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8E" w:rsidRDefault="00EE318E">
      <w:r>
        <w:br w:type="page"/>
      </w:r>
      <w:r w:rsidR="000C10ED">
        <w:rPr>
          <w:noProof/>
          <w:lang w:eastAsia="ru-RU"/>
        </w:rPr>
        <w:lastRenderedPageBreak/>
        <w:drawing>
          <wp:inline distT="0" distB="0" distL="0" distR="0">
            <wp:extent cx="9701530" cy="7507049"/>
            <wp:effectExtent l="0" t="0" r="0" b="0"/>
            <wp:docPr id="1" name="Рисунок 1" descr="D:\Desktop\титульный лист ли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итульный лист лит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50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18E" w:rsidRDefault="00EE318E" w:rsidP="00EE318E">
      <w:pPr>
        <w:pStyle w:val="a5"/>
        <w:ind w:firstLine="2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lastRenderedPageBreak/>
        <w:t>Пояснительная записка.</w:t>
      </w:r>
    </w:p>
    <w:p w:rsidR="00EE318E" w:rsidRDefault="00EE318E" w:rsidP="00EE318E">
      <w:pPr>
        <w:pStyle w:val="a5"/>
        <w:spacing w:after="0" w:line="27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 программа по литературе для 7 класса составлена на основе Федерального компонента Государственного стандарта основного общего образования по литературе,  Программы для общеобразовательных учреждений. Литература. 5-11 классы</w:t>
      </w:r>
      <w:proofErr w:type="gramStart"/>
      <w:r>
        <w:rPr>
          <w:color w:val="000000"/>
          <w:sz w:val="24"/>
          <w:szCs w:val="24"/>
        </w:rPr>
        <w:t>/ П</w:t>
      </w:r>
      <w:proofErr w:type="gramEnd"/>
      <w:r>
        <w:rPr>
          <w:color w:val="000000"/>
          <w:sz w:val="24"/>
          <w:szCs w:val="24"/>
        </w:rPr>
        <w:t xml:space="preserve">од редакцией </w:t>
      </w:r>
      <w:proofErr w:type="spellStart"/>
      <w:r>
        <w:rPr>
          <w:color w:val="000000"/>
          <w:sz w:val="24"/>
          <w:szCs w:val="24"/>
        </w:rPr>
        <w:t>Г.И.Беленького</w:t>
      </w:r>
      <w:proofErr w:type="spellEnd"/>
      <w:r>
        <w:rPr>
          <w:color w:val="000000"/>
          <w:sz w:val="24"/>
          <w:szCs w:val="24"/>
        </w:rPr>
        <w:t xml:space="preserve">. – М.: Мнемозина, 2004, учебника: Литература. Начальный курс. 7 класс: Учебник-хрестоматия для общеобразовательных учреждений. В двух частях. /Под редакцией </w:t>
      </w:r>
      <w:proofErr w:type="spellStart"/>
      <w:r>
        <w:rPr>
          <w:color w:val="000000"/>
          <w:sz w:val="24"/>
          <w:szCs w:val="24"/>
        </w:rPr>
        <w:t>Г.И.Беленького</w:t>
      </w:r>
      <w:proofErr w:type="spellEnd"/>
      <w:r>
        <w:rPr>
          <w:color w:val="000000"/>
          <w:sz w:val="24"/>
          <w:szCs w:val="24"/>
        </w:rPr>
        <w:t xml:space="preserve">. – М.: Мнемозина, 2013г.  </w:t>
      </w:r>
    </w:p>
    <w:p w:rsidR="00EE318E" w:rsidRDefault="00EE318E" w:rsidP="00EE318E">
      <w:pPr>
        <w:pStyle w:val="a5"/>
        <w:spacing w:after="0" w:line="270" w:lineRule="atLeast"/>
        <w:ind w:firstLine="708"/>
        <w:jc w:val="both"/>
        <w:rPr>
          <w:color w:val="000000"/>
          <w:sz w:val="24"/>
          <w:szCs w:val="24"/>
        </w:rPr>
      </w:pPr>
      <w:r w:rsidRPr="00500D3A">
        <w:rPr>
          <w:b/>
          <w:color w:val="000000"/>
          <w:sz w:val="24"/>
          <w:szCs w:val="24"/>
        </w:rPr>
        <w:t>Тип программы: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адаптированная</w:t>
      </w:r>
      <w:proofErr w:type="gramEnd"/>
    </w:p>
    <w:p w:rsidR="00EE318E" w:rsidRPr="00500D3A" w:rsidRDefault="00EE318E" w:rsidP="00EE318E">
      <w:pPr>
        <w:pStyle w:val="a5"/>
        <w:spacing w:after="0" w:line="270" w:lineRule="atLeast"/>
        <w:ind w:firstLine="708"/>
        <w:jc w:val="both"/>
        <w:rPr>
          <w:b/>
          <w:color w:val="000000"/>
          <w:sz w:val="24"/>
          <w:szCs w:val="24"/>
        </w:rPr>
      </w:pPr>
      <w:r w:rsidRPr="00500D3A">
        <w:rPr>
          <w:b/>
          <w:color w:val="000000"/>
          <w:sz w:val="24"/>
          <w:szCs w:val="24"/>
        </w:rPr>
        <w:t>Всего по учебному плану- 70 часов, 2 часа в неделю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E318E" w:rsidRDefault="00EE318E" w:rsidP="00EE318E">
      <w:pPr>
        <w:pStyle w:val="a5"/>
        <w:spacing w:after="0" w:line="270" w:lineRule="atLeast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Задачи:</w:t>
      </w:r>
    </w:p>
    <w:p w:rsidR="00EE318E" w:rsidRDefault="00EE318E" w:rsidP="00EE318E">
      <w:pPr>
        <w:pStyle w:val="a5"/>
        <w:numPr>
          <w:ilvl w:val="0"/>
          <w:numId w:val="1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воспитание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E318E" w:rsidRDefault="00EE318E" w:rsidP="00EE318E">
      <w:pPr>
        <w:pStyle w:val="a5"/>
        <w:numPr>
          <w:ilvl w:val="0"/>
          <w:numId w:val="1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развитие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E318E" w:rsidRDefault="00EE318E" w:rsidP="00EE318E">
      <w:pPr>
        <w:pStyle w:val="a5"/>
        <w:numPr>
          <w:ilvl w:val="0"/>
          <w:numId w:val="1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освоение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текстов художественных произведений  в единстве формы и содержания, основных историко-литературных сведений и теоретико-литературных понятий;</w:t>
      </w:r>
    </w:p>
    <w:p w:rsidR="00EE318E" w:rsidRDefault="00EE318E" w:rsidP="00EE318E">
      <w:pPr>
        <w:pStyle w:val="a5"/>
        <w:numPr>
          <w:ilvl w:val="0"/>
          <w:numId w:val="1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овладение умениями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EE318E" w:rsidRDefault="00EE318E" w:rsidP="00EE318E">
      <w:pPr>
        <w:pStyle w:val="a5"/>
        <w:spacing w:after="0" w:line="270" w:lineRule="atLeast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Решаемые задачи  позволяют достичь цели курса:</w:t>
      </w:r>
    </w:p>
    <w:p w:rsidR="00EE318E" w:rsidRDefault="00EE318E" w:rsidP="00EE318E">
      <w:pPr>
        <w:pStyle w:val="a5"/>
        <w:numPr>
          <w:ilvl w:val="0"/>
          <w:numId w:val="2"/>
        </w:numPr>
        <w:tabs>
          <w:tab w:val="left" w:pos="0"/>
        </w:tabs>
        <w:spacing w:after="0" w:line="270" w:lineRule="atLeast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приобщить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к богатствам русской и мировой литературы</w:t>
      </w:r>
    </w:p>
    <w:p w:rsidR="00EE318E" w:rsidRDefault="00EE318E" w:rsidP="00EE318E">
      <w:pPr>
        <w:pStyle w:val="a5"/>
        <w:numPr>
          <w:ilvl w:val="0"/>
          <w:numId w:val="2"/>
        </w:numPr>
        <w:tabs>
          <w:tab w:val="left" w:pos="0"/>
        </w:tabs>
        <w:spacing w:after="0" w:line="270" w:lineRule="atLeast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развить способности: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воспринимать и оценивать произведения литературы и отраженные в них явления жизни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осознать литературу как величайшую духовно-эстетическую ценность;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и оценивать литературные произведения;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представление о жизненном и творческом пути выдающихся писателей;</w:t>
      </w:r>
    </w:p>
    <w:p w:rsidR="00EE318E" w:rsidRDefault="00EE318E" w:rsidP="00EE318E">
      <w:pPr>
        <w:pStyle w:val="a5"/>
        <w:numPr>
          <w:ilvl w:val="0"/>
          <w:numId w:val="3"/>
        </w:numPr>
        <w:tabs>
          <w:tab w:val="left" w:pos="0"/>
        </w:tabs>
        <w:spacing w:after="0" w:line="270" w:lineRule="atLeast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освоения содержания курса литературы учащийся получает возможность совершенствовать и расширить </w:t>
      </w:r>
      <w:r>
        <w:rPr>
          <w:color w:val="000000"/>
          <w:sz w:val="24"/>
          <w:szCs w:val="24"/>
          <w:u w:val="single"/>
        </w:rPr>
        <w:t>круг общих учебных умений, навыков и способов деятельности</w:t>
      </w:r>
      <w:r>
        <w:rPr>
          <w:color w:val="000000"/>
          <w:sz w:val="24"/>
          <w:szCs w:val="24"/>
        </w:rPr>
        <w:t>, овладение которыми является необходимым условием развития и социализации школьников.</w:t>
      </w:r>
    </w:p>
    <w:p w:rsidR="00EE318E" w:rsidRDefault="00EE318E" w:rsidP="00EE318E">
      <w:pPr>
        <w:pStyle w:val="a5"/>
        <w:spacing w:after="0" w:line="270" w:lineRule="atLeast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Содержание стандарта может быть реализовано  следующими видами усложняющейся учебной деятельности: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>
        <w:rPr>
          <w:color w:val="000000"/>
          <w:sz w:val="24"/>
          <w:szCs w:val="24"/>
        </w:rPr>
        <w:t>инсценирование</w:t>
      </w:r>
      <w:proofErr w:type="spellEnd"/>
      <w:r>
        <w:rPr>
          <w:color w:val="000000"/>
          <w:sz w:val="24"/>
          <w:szCs w:val="24"/>
        </w:rPr>
        <w:t xml:space="preserve"> произведения, составление киносценария;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EE318E" w:rsidRDefault="00EE318E" w:rsidP="00EE318E">
      <w:pPr>
        <w:pStyle w:val="a5"/>
        <w:spacing w:after="0"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Содержание литературного образования</w:t>
      </w:r>
      <w:r>
        <w:rPr>
          <w:rFonts w:ascii="Arial" w:hAnsi="Arial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разбито на разделы, согласно основным вехам развития русской литературы</w:t>
      </w:r>
    </w:p>
    <w:p w:rsidR="00EE318E" w:rsidRDefault="00EE318E" w:rsidP="00EE318E">
      <w:pPr>
        <w:pStyle w:val="a5"/>
        <w:spacing w:after="0" w:line="270" w:lineRule="atLeast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Курс литературы  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выразительное чтение художественного текста;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ответы на вопросы, раскрывающие знание и понимание текста произведения;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заучивание наизусть стихотворных и прозаических текстов;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и интерпретация произведения;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составление планов и написание отзывов о произведениях;</w:t>
      </w:r>
    </w:p>
    <w:p w:rsidR="00EE318E" w:rsidRDefault="00EE318E" w:rsidP="00EE318E">
      <w:pPr>
        <w:pStyle w:val="a5"/>
        <w:spacing w:after="0" w:line="27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написание сочинений по литературным произведениям и на основе жизненных впечатлений</w:t>
      </w:r>
    </w:p>
    <w:p w:rsidR="00EE318E" w:rsidRDefault="00EE318E" w:rsidP="00EE318E">
      <w:pPr>
        <w:pStyle w:val="a5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 Требования к уровню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:</w:t>
      </w:r>
    </w:p>
    <w:p w:rsidR="00EE318E" w:rsidRDefault="00EE318E" w:rsidP="00EE318E">
      <w:pPr>
        <w:pStyle w:val="a5"/>
        <w:spacing w:after="0" w:line="27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Основные учебные умения и  навыки </w:t>
      </w:r>
      <w:proofErr w:type="gramStart"/>
      <w:r>
        <w:rPr>
          <w:b/>
          <w:sz w:val="24"/>
          <w:szCs w:val="24"/>
          <w:u w:val="single"/>
        </w:rPr>
        <w:t>обучающихся</w:t>
      </w:r>
      <w:proofErr w:type="gramEnd"/>
      <w:r>
        <w:rPr>
          <w:b/>
          <w:sz w:val="24"/>
          <w:szCs w:val="24"/>
          <w:u w:val="single"/>
        </w:rPr>
        <w:t>: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использование элементов причинно-следственного и структурно-функционального анализа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</w:t>
      </w:r>
      <w:proofErr w:type="gramEnd"/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умение развернуто обосновывать суждения, давать определения, приводить доказательства  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выбор вида чтения в соответствии с поставленной целью (ознакомительное, просмотровое, поисковое)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умение понимать язык художественного произведения, работать с критическими статьями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владение навыками редактирования текста, создания собственного текста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определение собственного отношения к явлениям прошлого и современной жизни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умение отстаивать свою гражданскую позицию, формулировать свои взгляды</w:t>
      </w:r>
    </w:p>
    <w:p w:rsidR="00EE318E" w:rsidRDefault="00EE318E" w:rsidP="00EE318E">
      <w:pPr>
        <w:pStyle w:val="a5"/>
        <w:numPr>
          <w:ilvl w:val="0"/>
          <w:numId w:val="4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EE318E" w:rsidRDefault="00EE318E" w:rsidP="00EE318E">
      <w:pPr>
        <w:pStyle w:val="a5"/>
        <w:spacing w:after="0" w:line="27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результате изучения литературы ученик должен знать:</w:t>
      </w:r>
    </w:p>
    <w:p w:rsidR="00EE318E" w:rsidRDefault="00EE318E" w:rsidP="00EE318E">
      <w:pPr>
        <w:pStyle w:val="a5"/>
        <w:numPr>
          <w:ilvl w:val="0"/>
          <w:numId w:val="5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образную природу словесного искусства;</w:t>
      </w:r>
      <w:r>
        <w:rPr>
          <w:sz w:val="24"/>
          <w:szCs w:val="24"/>
        </w:rPr>
        <w:br/>
        <w:t>содержание литературных произведений, подлежащих обязательному изучению;</w:t>
      </w:r>
    </w:p>
    <w:p w:rsidR="00EE318E" w:rsidRDefault="00EE318E" w:rsidP="00EE318E">
      <w:pPr>
        <w:pStyle w:val="a5"/>
        <w:numPr>
          <w:ilvl w:val="0"/>
          <w:numId w:val="5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E318E" w:rsidRDefault="00EE318E" w:rsidP="00EE318E">
      <w:pPr>
        <w:pStyle w:val="a5"/>
        <w:numPr>
          <w:ilvl w:val="0"/>
          <w:numId w:val="5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основные факты жизненного и творческого пути писателей-классиков;</w:t>
      </w:r>
    </w:p>
    <w:p w:rsidR="00EE318E" w:rsidRDefault="00EE318E" w:rsidP="00EE318E">
      <w:pPr>
        <w:pStyle w:val="a5"/>
        <w:numPr>
          <w:ilvl w:val="0"/>
          <w:numId w:val="5"/>
        </w:numPr>
        <w:tabs>
          <w:tab w:val="left" w:pos="0"/>
        </w:tabs>
        <w:spacing w:after="0" w:line="27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основные теоретико-литературные понятия.</w:t>
      </w:r>
    </w:p>
    <w:p w:rsidR="00EE318E" w:rsidRDefault="00EE318E" w:rsidP="00EE318E">
      <w:pPr>
        <w:pStyle w:val="a5"/>
        <w:spacing w:after="0" w:line="27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результате изучения литературы ученик должен уметь: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работать с книгой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владеть различными видами пересказа;</w:t>
      </w:r>
      <w:r>
        <w:rPr>
          <w:sz w:val="24"/>
          <w:szCs w:val="24"/>
        </w:rPr>
        <w:br/>
        <w:t>строить устные и письменные высказывания в связи с изученным произведением;</w:t>
      </w:r>
      <w:r>
        <w:rPr>
          <w:sz w:val="24"/>
          <w:szCs w:val="24"/>
        </w:rPr>
        <w:br/>
        <w:t>  писать отзывы о самостоятельно прочитанных произведениях;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выявлять авторскую позицию, определять род и жанр литературного произведения, выделять и формулировать тему, идею, давать характеристику героев; </w:t>
      </w:r>
      <w:r>
        <w:rPr>
          <w:sz w:val="24"/>
          <w:szCs w:val="24"/>
        </w:rPr>
        <w:br/>
        <w:t xml:space="preserve">выражать свое отношение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22"/>
        <w:rPr>
          <w:sz w:val="24"/>
          <w:szCs w:val="24"/>
        </w:rPr>
      </w:pPr>
      <w:r>
        <w:rPr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76"/>
        <w:rPr>
          <w:sz w:val="24"/>
          <w:szCs w:val="24"/>
        </w:rPr>
      </w:pPr>
      <w:r>
        <w:rPr>
          <w:sz w:val="24"/>
          <w:szCs w:val="24"/>
        </w:rPr>
        <w:t>воспринимать и анализировать художественный текст, выделять его  смысловые части;</w:t>
      </w:r>
    </w:p>
    <w:p w:rsidR="00EE318E" w:rsidRDefault="00EE318E" w:rsidP="00EE318E">
      <w:pPr>
        <w:pStyle w:val="a5"/>
        <w:numPr>
          <w:ilvl w:val="0"/>
          <w:numId w:val="6"/>
        </w:numPr>
        <w:tabs>
          <w:tab w:val="left" w:pos="0"/>
        </w:tabs>
        <w:spacing w:after="0" w:line="270" w:lineRule="atLeast"/>
        <w:ind w:left="1276"/>
        <w:rPr>
          <w:sz w:val="24"/>
          <w:szCs w:val="24"/>
        </w:rPr>
      </w:pPr>
      <w:r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sz w:val="24"/>
          <w:szCs w:val="24"/>
        </w:rPr>
        <w:br/>
        <w:t>- создания связного текста (устного и письменного) на необходимую тему с учетом норм русского литературного языка;</w:t>
      </w:r>
      <w:r>
        <w:rPr>
          <w:sz w:val="24"/>
          <w:szCs w:val="24"/>
        </w:rPr>
        <w:br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E318E" w:rsidRDefault="00EE318E"/>
    <w:p w:rsidR="00EE318E" w:rsidRDefault="00EE318E">
      <w:r>
        <w:br w:type="page"/>
      </w:r>
    </w:p>
    <w:p w:rsidR="00EE318E" w:rsidRPr="00EE318E" w:rsidRDefault="00EE318E" w:rsidP="00EE318E">
      <w:pPr>
        <w:jc w:val="center"/>
        <w:rPr>
          <w:b/>
          <w:sz w:val="24"/>
          <w:szCs w:val="24"/>
        </w:rPr>
      </w:pPr>
      <w:r w:rsidRPr="00EE318E">
        <w:rPr>
          <w:b/>
          <w:sz w:val="24"/>
          <w:szCs w:val="24"/>
        </w:rPr>
        <w:lastRenderedPageBreak/>
        <w:t>Календарно-тематический  план</w:t>
      </w:r>
    </w:p>
    <w:tbl>
      <w:tblPr>
        <w:tblW w:w="1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1701"/>
        <w:gridCol w:w="1559"/>
        <w:gridCol w:w="1559"/>
        <w:gridCol w:w="1418"/>
        <w:gridCol w:w="1559"/>
        <w:gridCol w:w="1418"/>
      </w:tblGrid>
      <w:tr w:rsidR="00EE318E" w:rsidRPr="00512875" w:rsidTr="00EE318E">
        <w:trPr>
          <w:trHeight w:val="1280"/>
        </w:trPr>
        <w:tc>
          <w:tcPr>
            <w:tcW w:w="851" w:type="dxa"/>
            <w:vMerge w:val="restart"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</w:rPr>
            </w:pPr>
            <w:r w:rsidRPr="00512875">
              <w:rPr>
                <w:b/>
              </w:rPr>
              <w:t xml:space="preserve">№ </w:t>
            </w:r>
            <w:proofErr w:type="spellStart"/>
            <w:r w:rsidRPr="00512875">
              <w:rPr>
                <w:b/>
              </w:rPr>
              <w:t>п</w:t>
            </w:r>
            <w:proofErr w:type="gramStart"/>
            <w:r w:rsidRPr="00512875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1135" w:type="dxa"/>
            <w:vMerge w:val="restart"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</w:pPr>
            <w:r w:rsidRPr="00512875">
              <w:rPr>
                <w:b/>
                <w:bCs/>
              </w:rPr>
              <w:t>Календарные сроки</w:t>
            </w:r>
          </w:p>
        </w:tc>
        <w:tc>
          <w:tcPr>
            <w:tcW w:w="1701" w:type="dxa"/>
            <w:vMerge w:val="restart"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</w:pPr>
            <w:r w:rsidRPr="00512875">
              <w:rPr>
                <w:b/>
                <w:bCs/>
              </w:rPr>
              <w:t>Тема учебного занятия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</w:rPr>
            </w:pPr>
            <w:r w:rsidRPr="00512875">
              <w:rPr>
                <w:b/>
                <w:bCs/>
              </w:rPr>
              <w:t>Формирование универсальных учебных действий</w:t>
            </w: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  <w:p w:rsidR="00EE318E" w:rsidRPr="00512875" w:rsidRDefault="00EE318E" w:rsidP="00602F2A">
            <w:pPr>
              <w:jc w:val="center"/>
              <w:rPr>
                <w:b/>
              </w:rPr>
            </w:pPr>
          </w:p>
          <w:p w:rsidR="00EE318E" w:rsidRPr="00512875" w:rsidRDefault="00EE318E" w:rsidP="00602F2A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512875">
              <w:rPr>
                <w:sz w:val="22"/>
                <w:szCs w:val="22"/>
              </w:rPr>
              <w:t>Диагно</w:t>
            </w:r>
            <w:proofErr w:type="spellEnd"/>
            <w:r w:rsidRPr="00512875">
              <w:rPr>
                <w:sz w:val="22"/>
                <w:szCs w:val="22"/>
              </w:rPr>
              <w:t>-</w:t>
            </w:r>
          </w:p>
          <w:p w:rsidR="00EE318E" w:rsidRPr="00512875" w:rsidRDefault="00EE318E" w:rsidP="00602F2A">
            <w:pPr>
              <w:jc w:val="center"/>
              <w:rPr>
                <w:b/>
              </w:rPr>
            </w:pPr>
            <w:proofErr w:type="spellStart"/>
            <w:r w:rsidRPr="00512875">
              <w:rPr>
                <w:b/>
              </w:rPr>
              <w:t>стика</w:t>
            </w:r>
            <w:proofErr w:type="spellEnd"/>
          </w:p>
        </w:tc>
        <w:tc>
          <w:tcPr>
            <w:tcW w:w="1559" w:type="dxa"/>
            <w:vMerge w:val="restart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  <w:p w:rsidR="00EE318E" w:rsidRPr="00512875" w:rsidRDefault="00EE318E" w:rsidP="00602F2A">
            <w:pPr>
              <w:jc w:val="center"/>
              <w:rPr>
                <w:b/>
              </w:rPr>
            </w:pPr>
          </w:p>
          <w:p w:rsidR="00EE318E" w:rsidRPr="00512875" w:rsidRDefault="00EE318E" w:rsidP="00602F2A">
            <w:pPr>
              <w:jc w:val="center"/>
              <w:rPr>
                <w:b/>
              </w:rPr>
            </w:pPr>
            <w:r w:rsidRPr="00512875">
              <w:rPr>
                <w:b/>
              </w:rPr>
              <w:t>Подготовка к экзамену</w:t>
            </w:r>
          </w:p>
        </w:tc>
        <w:tc>
          <w:tcPr>
            <w:tcW w:w="1418" w:type="dxa"/>
            <w:vMerge w:val="restart"/>
          </w:tcPr>
          <w:p w:rsidR="00EE318E" w:rsidRPr="00512875" w:rsidRDefault="00EE318E" w:rsidP="00602F2A">
            <w:pPr>
              <w:pStyle w:val="a8"/>
              <w:tabs>
                <w:tab w:val="num" w:pos="1276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  <w:p w:rsidR="00EE318E" w:rsidRPr="00512875" w:rsidRDefault="00EE318E" w:rsidP="00602F2A">
            <w:pPr>
              <w:pStyle w:val="a8"/>
              <w:tabs>
                <w:tab w:val="num" w:pos="1276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  <w:p w:rsidR="00EE318E" w:rsidRPr="00512875" w:rsidRDefault="00EE318E" w:rsidP="00602F2A">
            <w:pPr>
              <w:pStyle w:val="a8"/>
              <w:tabs>
                <w:tab w:val="num" w:pos="1276"/>
              </w:tabs>
              <w:ind w:left="0"/>
              <w:jc w:val="center"/>
              <w:rPr>
                <w:sz w:val="22"/>
                <w:szCs w:val="22"/>
              </w:rPr>
            </w:pPr>
            <w:r w:rsidRPr="00512875">
              <w:rPr>
                <w:b/>
                <w:sz w:val="22"/>
                <w:szCs w:val="22"/>
              </w:rPr>
              <w:t>Использование ресурсов кабинета, ИКТ</w:t>
            </w:r>
          </w:p>
        </w:tc>
      </w:tr>
      <w:tr w:rsidR="00EE318E" w:rsidRPr="00512875" w:rsidTr="00EE318E">
        <w:trPr>
          <w:trHeight w:val="782"/>
        </w:trPr>
        <w:tc>
          <w:tcPr>
            <w:tcW w:w="851" w:type="dxa"/>
            <w:vMerge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2875">
              <w:rPr>
                <w:b/>
                <w:bCs/>
                <w:sz w:val="20"/>
                <w:szCs w:val="20"/>
              </w:rPr>
              <w:t>Знать</w:t>
            </w: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2875">
              <w:rPr>
                <w:b/>
                <w:bCs/>
                <w:sz w:val="20"/>
                <w:szCs w:val="20"/>
              </w:rPr>
              <w:t>Уметь</w:t>
            </w:r>
          </w:p>
          <w:p w:rsidR="00EE318E" w:rsidRPr="00512875" w:rsidRDefault="00EE318E" w:rsidP="00602F2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318E" w:rsidRPr="00512875" w:rsidRDefault="00EE318E" w:rsidP="00602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318E" w:rsidRPr="00512875" w:rsidRDefault="00EE318E" w:rsidP="00602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318E" w:rsidRPr="00512875" w:rsidRDefault="00EE318E" w:rsidP="00602F2A">
            <w:pPr>
              <w:pStyle w:val="a8"/>
              <w:tabs>
                <w:tab w:val="num" w:pos="1276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EE318E" w:rsidRPr="00512875" w:rsidTr="00EE318E">
        <w:tc>
          <w:tcPr>
            <w:tcW w:w="11200" w:type="dxa"/>
            <w:gridSpan w:val="8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  <w:r w:rsidRPr="00512875">
              <w:rPr>
                <w:b/>
              </w:rPr>
              <w:t>Введение (2)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2E0458" w:rsidRDefault="00EE318E" w:rsidP="00602F2A">
            <w:pPr>
              <w:jc w:val="both"/>
              <w:rPr>
                <w:b/>
              </w:rPr>
            </w:pPr>
            <w:r w:rsidRPr="002E0458">
              <w:t>Художественное время и художественное пространство в литературе.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2E0458" w:rsidRDefault="00EE318E" w:rsidP="00602F2A">
            <w:pPr>
              <w:jc w:val="both"/>
            </w:pPr>
            <w:r w:rsidRPr="002E0458">
              <w:t>Понятия художественного время и художественного пространства в литературе.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2E0458" w:rsidRDefault="00EE318E" w:rsidP="00602F2A">
            <w:pPr>
              <w:jc w:val="both"/>
            </w:pPr>
            <w:r w:rsidRPr="002E0458">
              <w:t xml:space="preserve">Знать  образную природу словесного искусства; уметь самостоятельно делать выводы, создавать свои художественные образы.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EE318E" w:rsidRPr="002E0458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2E0458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2E0458" w:rsidRDefault="00EE318E" w:rsidP="00602F2A">
            <w:pPr>
              <w:jc w:val="both"/>
            </w:pPr>
            <w:r w:rsidRPr="002E0458">
              <w:t xml:space="preserve">Диск « Уроки  литературы  Кирилла и </w:t>
            </w:r>
            <w:proofErr w:type="spellStart"/>
            <w:r w:rsidRPr="002E0458">
              <w:t>Мефодия</w:t>
            </w:r>
            <w:proofErr w:type="spellEnd"/>
            <w:r w:rsidRPr="002E0458">
              <w:t>. 7 класс.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2E0458" w:rsidRDefault="00EE318E" w:rsidP="00602F2A">
            <w:pPr>
              <w:rPr>
                <w:b/>
              </w:rPr>
            </w:pPr>
            <w:r w:rsidRPr="002E0458">
              <w:t>Роды и виды (жанры) литературы.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2E0458" w:rsidRDefault="00EE318E" w:rsidP="00602F2A">
            <w:pPr>
              <w:jc w:val="both"/>
            </w:pPr>
            <w:r w:rsidRPr="002E0458">
              <w:t>Понятия родов и жанров в литературе.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2E0458" w:rsidRDefault="00EE318E" w:rsidP="00602F2A">
            <w:pPr>
              <w:shd w:val="clear" w:color="auto" w:fill="FFFFFF"/>
              <w:ind w:left="-108"/>
              <w:jc w:val="both"/>
            </w:pPr>
            <w:r w:rsidRPr="002E0458">
              <w:t>Пе</w:t>
            </w:r>
            <w:r w:rsidRPr="002E0458">
              <w:rPr>
                <w:spacing w:val="-1"/>
              </w:rPr>
              <w:t xml:space="preserve">рефразировать мысль; </w:t>
            </w:r>
            <w:r w:rsidRPr="002E0458">
              <w:t>владеть</w:t>
            </w:r>
          </w:p>
          <w:p w:rsidR="00EE318E" w:rsidRPr="002E0458" w:rsidRDefault="00EE318E" w:rsidP="00602F2A">
            <w:pPr>
              <w:shd w:val="clear" w:color="auto" w:fill="FFFFFF"/>
              <w:ind w:left="-108"/>
              <w:jc w:val="both"/>
            </w:pPr>
            <w:r w:rsidRPr="002E0458">
              <w:rPr>
                <w:spacing w:val="-1"/>
              </w:rPr>
              <w:t>монологической и диалогической</w:t>
            </w:r>
          </w:p>
          <w:p w:rsidR="00EE318E" w:rsidRPr="002E0458" w:rsidRDefault="00EE318E" w:rsidP="00602F2A">
            <w:pPr>
              <w:ind w:left="-108"/>
              <w:jc w:val="both"/>
              <w:rPr>
                <w:b/>
              </w:rPr>
            </w:pPr>
            <w:r w:rsidRPr="002E0458">
              <w:lastRenderedPageBreak/>
              <w:t>речью.</w:t>
            </w:r>
          </w:p>
        </w:tc>
        <w:tc>
          <w:tcPr>
            <w:tcW w:w="1418" w:type="dxa"/>
          </w:tcPr>
          <w:p w:rsidR="00EE318E" w:rsidRPr="002E0458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2E0458" w:rsidRDefault="00EE318E" w:rsidP="00602F2A">
            <w:pPr>
              <w:jc w:val="both"/>
              <w:rPr>
                <w:b/>
              </w:rPr>
            </w:pPr>
            <w:r w:rsidRPr="002E0458">
              <w:t xml:space="preserve">Беленький Г.И. </w:t>
            </w:r>
            <w:r w:rsidRPr="002E0458">
              <w:rPr>
                <w:spacing w:val="-2"/>
              </w:rPr>
              <w:t xml:space="preserve">Читаем, думаем, </w:t>
            </w:r>
            <w:r w:rsidRPr="002E0458">
              <w:t>спорим</w:t>
            </w:r>
            <w:r w:rsidRPr="002E0458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2E0458">
              <w:rPr>
                <w:spacing w:val="-2"/>
              </w:rPr>
              <w:t xml:space="preserve">  класс.</w:t>
            </w:r>
          </w:p>
        </w:tc>
        <w:tc>
          <w:tcPr>
            <w:tcW w:w="1418" w:type="dxa"/>
          </w:tcPr>
          <w:p w:rsidR="00EE318E" w:rsidRPr="002E0458" w:rsidRDefault="00EE318E" w:rsidP="00602F2A">
            <w:pPr>
              <w:jc w:val="both"/>
              <w:rPr>
                <w:b/>
              </w:rPr>
            </w:pPr>
            <w:r w:rsidRPr="002E0458">
              <w:t xml:space="preserve">Диск « Уроки  литературы  Кирилла и </w:t>
            </w:r>
            <w:proofErr w:type="spellStart"/>
            <w:r w:rsidRPr="002E0458">
              <w:t>Мефодия</w:t>
            </w:r>
            <w:proofErr w:type="spellEnd"/>
            <w:r w:rsidRPr="002E0458">
              <w:t xml:space="preserve">. </w:t>
            </w:r>
            <w:r>
              <w:t>7</w:t>
            </w:r>
            <w:r w:rsidRPr="002E0458">
              <w:t xml:space="preserve"> класс.</w:t>
            </w:r>
          </w:p>
        </w:tc>
      </w:tr>
      <w:tr w:rsidR="00EE318E" w:rsidRPr="00512875" w:rsidTr="00EE318E">
        <w:tc>
          <w:tcPr>
            <w:tcW w:w="11200" w:type="dxa"/>
            <w:gridSpan w:val="8"/>
          </w:tcPr>
          <w:p w:rsidR="00EE318E" w:rsidRPr="00512875" w:rsidRDefault="00EE318E" w:rsidP="00602F2A">
            <w:pPr>
              <w:pStyle w:val="a8"/>
              <w:shd w:val="clear" w:color="auto" w:fill="FFFFFF"/>
              <w:spacing w:line="312" w:lineRule="auto"/>
              <w:ind w:left="-142"/>
              <w:jc w:val="center"/>
              <w:rPr>
                <w:b/>
              </w:rPr>
            </w:pPr>
            <w:r w:rsidRPr="00512875">
              <w:rPr>
                <w:b/>
                <w:lang w:val="en-US"/>
              </w:rPr>
              <w:lastRenderedPageBreak/>
              <w:t>I</w:t>
            </w:r>
            <w:r w:rsidRPr="00512875">
              <w:rPr>
                <w:b/>
              </w:rPr>
              <w:t xml:space="preserve"> «Минувшее проходит предо мною…»</w:t>
            </w:r>
          </w:p>
          <w:p w:rsidR="00EE318E" w:rsidRPr="00556783" w:rsidRDefault="00EE318E" w:rsidP="00602F2A">
            <w:pPr>
              <w:pStyle w:val="a8"/>
              <w:shd w:val="clear" w:color="auto" w:fill="FFFFFF"/>
              <w:spacing w:line="312" w:lineRule="auto"/>
              <w:ind w:left="-142"/>
              <w:jc w:val="center"/>
            </w:pPr>
            <w:r w:rsidRPr="00556783">
              <w:t>(Писатели о прошлом нашей Родины)</w:t>
            </w:r>
          </w:p>
          <w:p w:rsidR="00EE318E" w:rsidRPr="00512875" w:rsidRDefault="00EE318E" w:rsidP="00602F2A">
            <w:pPr>
              <w:pStyle w:val="a8"/>
              <w:shd w:val="clear" w:color="auto" w:fill="FFFFFF"/>
              <w:spacing w:line="312" w:lineRule="auto"/>
              <w:ind w:left="578"/>
              <w:jc w:val="center"/>
              <w:rPr>
                <w:b/>
              </w:rPr>
            </w:pPr>
            <w:r w:rsidRPr="00512875">
              <w:rPr>
                <w:b/>
              </w:rPr>
              <w:t>(20 +2+2)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>М.Ю. Лермонтов (4)</w:t>
            </w:r>
          </w:p>
          <w:p w:rsidR="00EE318E" w:rsidRPr="00B1216A" w:rsidRDefault="00EE318E" w:rsidP="00602F2A">
            <w:pPr>
              <w:jc w:val="both"/>
            </w:pPr>
            <w:r w:rsidRPr="00B1216A">
              <w:t>М.Ю. Лермонтов.  «</w:t>
            </w:r>
            <w:proofErr w:type="gramStart"/>
            <w:r w:rsidRPr="00B1216A">
              <w:t>Песня про царя</w:t>
            </w:r>
            <w:proofErr w:type="gramEnd"/>
            <w:r w:rsidRPr="00B1216A"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shd w:val="clear" w:color="auto" w:fill="FFFFFF"/>
            </w:pPr>
            <w:r w:rsidRPr="00B1216A">
              <w:rPr>
                <w:spacing w:val="-4"/>
              </w:rPr>
              <w:t>Основные</w:t>
            </w:r>
          </w:p>
          <w:p w:rsidR="00EE318E" w:rsidRPr="00B1216A" w:rsidRDefault="00EE318E" w:rsidP="00602F2A">
            <w:pPr>
              <w:shd w:val="clear" w:color="auto" w:fill="FFFFFF"/>
            </w:pPr>
            <w:r w:rsidRPr="00B1216A">
              <w:t>факты жизни и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rPr>
                <w:spacing w:val="-1"/>
              </w:rPr>
              <w:t xml:space="preserve">творчества М. </w:t>
            </w:r>
            <w:proofErr w:type="spellStart"/>
            <w:r w:rsidRPr="00B1216A">
              <w:rPr>
                <w:spacing w:val="-1"/>
              </w:rPr>
              <w:t>Ю.</w:t>
            </w:r>
            <w:r w:rsidRPr="00B1216A">
              <w:t>Лермонтова</w:t>
            </w:r>
            <w:proofErr w:type="spellEnd"/>
            <w:r w:rsidRPr="00B1216A">
              <w:t xml:space="preserve">. Понимать духовный мир, мысли и чувства героя, замысел автора.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D3317C" w:rsidRDefault="00EE318E" w:rsidP="00602F2A">
            <w:pPr>
              <w:shd w:val="clear" w:color="auto" w:fill="FFFFFF"/>
              <w:rPr>
                <w:b/>
              </w:rPr>
            </w:pPr>
            <w:r w:rsidRPr="00D3317C">
              <w:rPr>
                <w:spacing w:val="-4"/>
              </w:rPr>
              <w:t>Опреде</w:t>
            </w:r>
            <w:r w:rsidRPr="00D3317C">
              <w:rPr>
                <w:spacing w:val="-1"/>
              </w:rPr>
              <w:t xml:space="preserve">лять род и жанр </w:t>
            </w:r>
            <w:r w:rsidRPr="007151F3">
              <w:t>литературного</w:t>
            </w:r>
            <w:r>
              <w:t xml:space="preserve"> </w:t>
            </w:r>
            <w:r w:rsidRPr="007151F3">
              <w:t>произведения;</w:t>
            </w:r>
            <w:r>
              <w:t xml:space="preserve"> </w:t>
            </w:r>
            <w:r w:rsidRPr="007151F3">
              <w:t>вы</w:t>
            </w:r>
            <w:r w:rsidRPr="00D3317C">
              <w:rPr>
                <w:spacing w:val="-1"/>
              </w:rPr>
              <w:t>разительно читать  произведение</w:t>
            </w:r>
            <w:r>
              <w:rPr>
                <w:spacing w:val="-1"/>
              </w:rPr>
              <w:t>;</w:t>
            </w:r>
            <w:r>
              <w:t xml:space="preserve"> </w:t>
            </w:r>
            <w:r w:rsidRPr="00D3317C">
              <w:rPr>
                <w:spacing w:val="-2"/>
              </w:rPr>
              <w:t>соблюдать нормы литературного языка.</w:t>
            </w: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 w:rsidRPr="00002E23">
              <w:t>Диск «Лермонтов М.Ю.  Великий поэт прекрасной Родины».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«Песня про купца Калашникова» Картины быта </w:t>
            </w:r>
            <w:proofErr w:type="gramStart"/>
            <w:r w:rsidRPr="00B1216A">
              <w:t>Х</w:t>
            </w:r>
            <w:proofErr w:type="gramEnd"/>
            <w:r w:rsidRPr="00B1216A">
              <w:rPr>
                <w:lang w:val="en-US"/>
              </w:rPr>
              <w:t>IV</w:t>
            </w:r>
            <w:r w:rsidRPr="00B1216A">
              <w:t xml:space="preserve"> века их значение для понимания характеров и пафоса поэмы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О</w:t>
            </w:r>
            <w:r w:rsidRPr="00B1216A">
              <w:t>собенности сюжета поэмы, его историческую основу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Выразительно читать понравившийся отрывок. Составить письменную рецензию на любой эпизод «Песни…»</w:t>
            </w: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 w:rsidRPr="00002E23">
              <w:t>Диск «Лермонтов М.Ю.  Великий поэт прекрасной Родины».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Смысл столкновения Калашникова с </w:t>
            </w:r>
            <w:proofErr w:type="spellStart"/>
            <w:r w:rsidRPr="00B1216A">
              <w:t>Кирибеевичем</w:t>
            </w:r>
            <w:proofErr w:type="spellEnd"/>
            <w:r w:rsidRPr="00B1216A">
              <w:t xml:space="preserve"> и Иваном Грозным. Сила и цельность характера </w:t>
            </w:r>
            <w:r w:rsidRPr="00B1216A">
              <w:lastRenderedPageBreak/>
              <w:t>Калашникова.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lastRenderedPageBreak/>
              <w:t>Нравственная проблематика поэмы.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>
              <w:t>Выявлять способы и средства раскрытия  образа главного героя произведени</w:t>
            </w:r>
            <w:r>
              <w:lastRenderedPageBreak/>
              <w:t>я.</w:t>
            </w: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 w:rsidRPr="00002E23">
              <w:t>Диск «Лермонтов М.Ю.  Великий поэт прекрасной Родины».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Поэма и устное народное творчество. Композиция поэмы, ее язык, ритмика.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B1216A">
              <w:t>Особенности композиции произведения, ее язык, ритмика.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B1216A">
              <w:t>Анализи</w:t>
            </w:r>
            <w:r w:rsidRPr="00B1216A">
              <w:softHyphen/>
              <w:t>ровать язык поэмы, связь с устным народным творче</w:t>
            </w:r>
            <w:r w:rsidRPr="00B1216A">
              <w:softHyphen/>
              <w:t>ством.</w:t>
            </w: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изучения </w:t>
            </w:r>
            <w:r>
              <w:t>творчества  М.Ю. Лермонтова.</w:t>
            </w:r>
          </w:p>
        </w:tc>
        <w:tc>
          <w:tcPr>
            <w:tcW w:w="1559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512875" w:rsidRDefault="00EE318E" w:rsidP="00602F2A">
            <w:pPr>
              <w:jc w:val="both"/>
              <w:rPr>
                <w:b/>
              </w:rPr>
            </w:pPr>
            <w:r w:rsidRPr="00002E23">
              <w:t>Диск «Лермонтов М.Ю.  Великий поэт прекрасной Родины».</w:t>
            </w:r>
          </w:p>
        </w:tc>
      </w:tr>
      <w:tr w:rsidR="00EE318E" w:rsidRPr="00512875" w:rsidTr="00EE318E">
        <w:tc>
          <w:tcPr>
            <w:tcW w:w="851" w:type="dxa"/>
          </w:tcPr>
          <w:p w:rsidR="00EE318E" w:rsidRPr="00844AF2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512875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Вн.ч</w:t>
            </w:r>
            <w:r>
              <w:t>т</w:t>
            </w:r>
            <w:proofErr w:type="spellEnd"/>
            <w:r w:rsidRPr="00B1216A">
              <w:t>. А.К. Толстой «Василий Шибанов»</w:t>
            </w:r>
            <w: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rPr>
                <w:spacing w:val="32"/>
              </w:rPr>
              <w:t xml:space="preserve"> О </w:t>
            </w:r>
            <w:r w:rsidRPr="007151F3">
              <w:rPr>
                <w:spacing w:val="32"/>
              </w:rPr>
              <w:t>лично</w:t>
            </w:r>
            <w:r>
              <w:rPr>
                <w:spacing w:val="32"/>
              </w:rPr>
              <w:t>с</w:t>
            </w:r>
            <w:r w:rsidRPr="007151F3">
              <w:t>ти писателя</w:t>
            </w:r>
            <w:r>
              <w:t>, его творчество, история создания произведения. Содержание баллады, определение жанра баллады.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B3CC3" w:rsidRDefault="00EE318E" w:rsidP="00602F2A">
            <w:pPr>
              <w:shd w:val="clear" w:color="auto" w:fill="FFFFFF"/>
              <w:jc w:val="both"/>
            </w:pPr>
            <w:r w:rsidRPr="004B3CC3">
              <w:t xml:space="preserve">Выделять </w:t>
            </w:r>
            <w:r>
              <w:t>жанровые признаки баллады, давать характеристику особенностям сюжета, участвовать в диалоге по прочитанному произведению.</w:t>
            </w:r>
          </w:p>
        </w:tc>
        <w:tc>
          <w:tcPr>
            <w:tcW w:w="1418" w:type="dxa"/>
          </w:tcPr>
          <w:p w:rsidR="00EE318E" w:rsidRPr="00B44A14" w:rsidRDefault="00EE318E" w:rsidP="00602F2A">
            <w:pPr>
              <w:jc w:val="both"/>
            </w:pPr>
            <w:r w:rsidRPr="00B44A14">
              <w:t xml:space="preserve">Составление аналитической карты по итогам </w:t>
            </w:r>
            <w:r>
              <w:t>изученного раздела.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rPr>
                <w:b/>
              </w:rPr>
              <w:t xml:space="preserve">Н.В. Гоголь(6+1) </w:t>
            </w:r>
          </w:p>
          <w:p w:rsidR="00EE318E" w:rsidRPr="00B1216A" w:rsidRDefault="00EE318E" w:rsidP="00602F2A">
            <w:pPr>
              <w:jc w:val="both"/>
            </w:pPr>
            <w:r w:rsidRPr="00B1216A">
              <w:t>Н.В. Гоголь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 «Тарас Бульба». Интерес писателя к прошлому </w:t>
            </w:r>
            <w:r w:rsidRPr="00B1216A">
              <w:lastRenderedPageBreak/>
              <w:t xml:space="preserve">Родины. </w:t>
            </w:r>
            <w:proofErr w:type="gramStart"/>
            <w:r w:rsidRPr="00B1216A">
              <w:t>Гоголь о  Запорожской Сечи.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lastRenderedPageBreak/>
              <w:t xml:space="preserve">Факты жизни и творчества Н.В. Гоголя, замысел писателя. Понимать роль исторического фона в </w:t>
            </w:r>
            <w:r>
              <w:lastRenderedPageBreak/>
              <w:t>повествовании.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lastRenderedPageBreak/>
              <w:t xml:space="preserve">Сопоставлять прочитанное произведение  </w:t>
            </w:r>
            <w:proofErr w:type="gramStart"/>
            <w:r>
              <w:t>с</w:t>
            </w:r>
            <w:proofErr w:type="gramEnd"/>
            <w:r>
              <w:t xml:space="preserve"> увиденным на картине.  Составлять план учебной статьи, </w:t>
            </w:r>
            <w:r>
              <w:lastRenderedPageBreak/>
              <w:t>выделять главное.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</w:t>
            </w:r>
            <w:r w:rsidRPr="00002E23">
              <w:lastRenderedPageBreak/>
              <w:t>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Тарас Бульба». </w:t>
            </w:r>
            <w:r>
              <w:t xml:space="preserve"> </w:t>
            </w:r>
            <w:r w:rsidRPr="00B1216A">
              <w:t>Патриотический пафос повести.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spacing w:after="100" w:afterAutospacing="1"/>
              <w:ind w:left="34"/>
              <w:jc w:val="both"/>
              <w:rPr>
                <w:color w:val="000000"/>
              </w:rPr>
            </w:pPr>
            <w:r w:rsidRPr="00B1216A">
              <w:rPr>
                <w:color w:val="000000"/>
              </w:rPr>
              <w:t>Содержа</w:t>
            </w:r>
            <w:r w:rsidRPr="00B1216A">
              <w:rPr>
                <w:color w:val="000000"/>
              </w:rPr>
              <w:softHyphen/>
              <w:t>ние повести; нрав</w:t>
            </w:r>
            <w:r w:rsidRPr="00B1216A">
              <w:rPr>
                <w:color w:val="000000"/>
              </w:rPr>
              <w:softHyphen/>
              <w:t>ственную пробле</w:t>
            </w:r>
            <w:r w:rsidRPr="00B1216A">
              <w:rPr>
                <w:color w:val="000000"/>
              </w:rPr>
              <w:softHyphen/>
              <w:t>матику повести; владеть различны</w:t>
            </w:r>
            <w:r w:rsidRPr="00B1216A">
              <w:rPr>
                <w:color w:val="000000"/>
              </w:rPr>
              <w:softHyphen/>
              <w:t>ми видами переска</w:t>
            </w:r>
            <w:r w:rsidRPr="00B1216A">
              <w:rPr>
                <w:color w:val="000000"/>
              </w:rPr>
              <w:softHyphen/>
              <w:t>за, участвовать в диалоге по прочи</w:t>
            </w:r>
            <w:r w:rsidRPr="00B1216A">
              <w:rPr>
                <w:color w:val="000000"/>
              </w:rPr>
              <w:softHyphen/>
              <w:t>танному произве</w:t>
            </w:r>
            <w:r w:rsidRPr="00B1216A">
              <w:rPr>
                <w:color w:val="000000"/>
              </w:rPr>
              <w:softHyphen/>
              <w:t xml:space="preserve">дению.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spacing w:after="100" w:afterAutospacing="1"/>
              <w:ind w:left="34"/>
              <w:jc w:val="both"/>
              <w:rPr>
                <w:color w:val="000000"/>
              </w:rPr>
            </w:pPr>
            <w:r w:rsidRPr="00B1216A">
              <w:rPr>
                <w:color w:val="000000"/>
              </w:rPr>
              <w:t>Делать вы</w:t>
            </w:r>
            <w:r w:rsidRPr="00B1216A">
              <w:rPr>
                <w:color w:val="000000"/>
              </w:rPr>
              <w:softHyphen/>
              <w:t>воды, создавать свои художествен</w:t>
            </w:r>
            <w:r w:rsidRPr="00B1216A">
              <w:rPr>
                <w:color w:val="000000"/>
              </w:rPr>
              <w:softHyphen/>
              <w:t xml:space="preserve">ные образы. 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Диск « Уроки  литературы  Кирилла и </w:t>
            </w:r>
            <w:proofErr w:type="spellStart"/>
            <w:r w:rsidRPr="002E0458">
              <w:t>Мефодия</w:t>
            </w:r>
            <w:proofErr w:type="spellEnd"/>
            <w:r w:rsidRPr="002E0458">
              <w:t xml:space="preserve">. </w:t>
            </w:r>
            <w:r>
              <w:t>7</w:t>
            </w:r>
            <w:r w:rsidRPr="002E0458">
              <w:t xml:space="preserve"> класс.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Боевое товарищество Запорожской Сечи, ее нравы и обычаи.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Особенности б</w:t>
            </w:r>
            <w:r w:rsidRPr="00B1216A">
              <w:t>оево</w:t>
            </w:r>
            <w:r>
              <w:t>го</w:t>
            </w:r>
            <w:r w:rsidRPr="00B1216A">
              <w:t xml:space="preserve"> товарищест</w:t>
            </w:r>
            <w:r>
              <w:t>ва</w:t>
            </w:r>
            <w:r w:rsidRPr="00B1216A">
              <w:t xml:space="preserve"> Запорожской Сечи, ее нравы и обычаи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123E27" w:rsidRDefault="00EE318E" w:rsidP="00602F2A">
            <w:pPr>
              <w:jc w:val="both"/>
            </w:pPr>
            <w:r w:rsidRPr="00123E27">
              <w:t>Владеть различными видами пересказа. Участвовать в диалоге по прочитанному произведению.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Диск « Уроки  литературы  Кирилла и </w:t>
            </w:r>
            <w:proofErr w:type="spellStart"/>
            <w:r w:rsidRPr="002E0458">
              <w:t>Мефодия</w:t>
            </w:r>
            <w:proofErr w:type="spellEnd"/>
            <w:r w:rsidRPr="002E0458">
              <w:t xml:space="preserve">. </w:t>
            </w:r>
            <w:r>
              <w:t>7</w:t>
            </w:r>
            <w:r w:rsidRPr="002E0458">
              <w:t xml:space="preserve"> класс.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Черты характера Тараса Бульбы, обусловленные его </w:t>
            </w:r>
            <w:r w:rsidRPr="00B1216A">
              <w:lastRenderedPageBreak/>
              <w:t>героическим и жестоким временем.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23E27" w:rsidRDefault="00EE318E" w:rsidP="00602F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123E27">
              <w:rPr>
                <w:color w:val="000000"/>
              </w:rPr>
              <w:t>одержа</w:t>
            </w:r>
            <w:r w:rsidRPr="00123E27">
              <w:rPr>
                <w:color w:val="000000"/>
              </w:rPr>
              <w:softHyphen/>
              <w:t>ние понятия «</w:t>
            </w:r>
            <w:r>
              <w:rPr>
                <w:color w:val="000000"/>
              </w:rPr>
              <w:t xml:space="preserve"> художественной </w:t>
            </w:r>
            <w:r w:rsidRPr="00123E27">
              <w:rPr>
                <w:color w:val="000000"/>
              </w:rPr>
              <w:t>де</w:t>
            </w:r>
            <w:r w:rsidRPr="00123E27">
              <w:rPr>
                <w:color w:val="000000"/>
              </w:rPr>
              <w:softHyphen/>
              <w:t>тал</w:t>
            </w:r>
            <w:r>
              <w:rPr>
                <w:color w:val="000000"/>
              </w:rPr>
              <w:t>и</w:t>
            </w:r>
            <w:r w:rsidRPr="00123E27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и ее значение в </w:t>
            </w:r>
            <w:r w:rsidRPr="00123E27">
              <w:rPr>
                <w:color w:val="000000"/>
              </w:rPr>
              <w:lastRenderedPageBreak/>
              <w:t>произведе</w:t>
            </w:r>
            <w:r w:rsidRPr="00123E27">
              <w:rPr>
                <w:color w:val="000000"/>
              </w:rPr>
              <w:softHyphen/>
              <w:t>ни</w:t>
            </w:r>
            <w:r>
              <w:rPr>
                <w:color w:val="000000"/>
              </w:rPr>
              <w:t>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123E27">
              <w:lastRenderedPageBreak/>
              <w:t>Подбирать цитаты, составлять словарь для характеристи</w:t>
            </w:r>
            <w:r w:rsidRPr="00123E27">
              <w:lastRenderedPageBreak/>
              <w:t>ки персонажа</w:t>
            </w:r>
            <w:r w:rsidRPr="001F23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Диск « Уроки  литературы  Кирилла и </w:t>
            </w:r>
            <w:proofErr w:type="spellStart"/>
            <w:r w:rsidRPr="002E0458">
              <w:t>Мефодия</w:t>
            </w:r>
            <w:proofErr w:type="spellEnd"/>
            <w:r w:rsidRPr="002E0458">
              <w:t xml:space="preserve">. </w:t>
            </w:r>
            <w:r>
              <w:t>7</w:t>
            </w:r>
            <w:r w:rsidRPr="002E0458">
              <w:t xml:space="preserve"> </w:t>
            </w:r>
            <w:r w:rsidRPr="002E0458">
              <w:lastRenderedPageBreak/>
              <w:t>класс.</w:t>
            </w:r>
          </w:p>
        </w:tc>
      </w:tr>
      <w:tr w:rsidR="00EE318E" w:rsidRPr="00B1216A" w:rsidTr="00EE318E">
        <w:trPr>
          <w:trHeight w:val="676"/>
        </w:trPr>
        <w:tc>
          <w:tcPr>
            <w:tcW w:w="851" w:type="dxa"/>
            <w:tcBorders>
              <w:bottom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Остап и </w:t>
            </w:r>
            <w:proofErr w:type="spellStart"/>
            <w:r w:rsidRPr="00B1216A">
              <w:t>Андрий</w:t>
            </w:r>
            <w:proofErr w:type="spellEnd"/>
            <w:r w:rsidRPr="00B1216A">
              <w:t>. Трагедия Тараса Бульбы.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Понимать глубину конфликта отца и сына, отношение автора к героям.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ind w:left="33"/>
              <w:jc w:val="both"/>
            </w:pPr>
            <w:r w:rsidRPr="00B1216A">
              <w:t>Понятие о литературном характере.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B1216A">
              <w:t>Понятие о литературном характере.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123E27">
              <w:t>Уметь подбирать эпиграфы для сочинения по повести, формулировать возможные темы сочинения, определять, какова основная художественная идея повести</w:t>
            </w:r>
            <w:r w:rsidRPr="001F23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Бельская  Л.Л. Литературные викторины.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Р.р</w:t>
            </w:r>
            <w:proofErr w:type="spellEnd"/>
            <w:r w:rsidRPr="00B1216A">
              <w:t xml:space="preserve">. Написание контрольного сочинения по повести Н.В. Гоголя «Тарас </w:t>
            </w:r>
            <w:r w:rsidRPr="00B1216A">
              <w:lastRenderedPageBreak/>
              <w:t>Бульба».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3317C" w:rsidRDefault="00EE318E" w:rsidP="00602F2A">
            <w:pPr>
              <w:shd w:val="clear" w:color="auto" w:fill="FFFFFF"/>
            </w:pPr>
            <w:r w:rsidRPr="00D3317C">
              <w:rPr>
                <w:spacing w:val="-3"/>
              </w:rPr>
              <w:lastRenderedPageBreak/>
              <w:t>Содержа</w:t>
            </w:r>
            <w:r w:rsidRPr="00D3317C">
              <w:rPr>
                <w:spacing w:val="-1"/>
              </w:rPr>
              <w:t>ние и проблемати</w:t>
            </w:r>
            <w:r w:rsidRPr="00284AD7">
              <w:t>ку изученного</w:t>
            </w:r>
            <w:r>
              <w:t xml:space="preserve"> </w:t>
            </w:r>
            <w:r w:rsidRPr="00284AD7">
              <w:t>произведения.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151F3" w:rsidRDefault="00EE318E" w:rsidP="00602F2A">
            <w:pPr>
              <w:shd w:val="clear" w:color="auto" w:fill="FFFFFF"/>
            </w:pPr>
            <w:r w:rsidRPr="00D3317C">
              <w:rPr>
                <w:spacing w:val="-1"/>
              </w:rPr>
              <w:lastRenderedPageBreak/>
              <w:t>Соблю</w:t>
            </w:r>
            <w:r w:rsidRPr="007151F3">
              <w:t>дать признаки выбранного жанра</w:t>
            </w:r>
            <w:r>
              <w:t xml:space="preserve"> </w:t>
            </w:r>
            <w:r w:rsidRPr="00D3317C">
              <w:rPr>
                <w:spacing w:val="-1"/>
              </w:rPr>
              <w:t xml:space="preserve">сочинения; уметь </w:t>
            </w:r>
            <w:r w:rsidRPr="00D3317C">
              <w:rPr>
                <w:spacing w:val="-1"/>
              </w:rPr>
              <w:lastRenderedPageBreak/>
              <w:t>выразить свое отношение к предложенным тем</w:t>
            </w:r>
            <w:r w:rsidRPr="007151F3">
              <w:t>ам</w:t>
            </w:r>
            <w:r>
              <w:t>.</w:t>
            </w:r>
          </w:p>
          <w:p w:rsidR="00EE318E" w:rsidRPr="00D3317C" w:rsidRDefault="00EE318E" w:rsidP="00602F2A">
            <w:pPr>
              <w:shd w:val="clear" w:color="auto" w:fill="FFFFFF"/>
              <w:jc w:val="both"/>
            </w:pPr>
            <w:r w:rsidRPr="00D3317C">
              <w:rPr>
                <w:spacing w:val="-5"/>
              </w:rPr>
              <w:t xml:space="preserve">Выбрать </w:t>
            </w:r>
            <w:r w:rsidRPr="00D3317C">
              <w:rPr>
                <w:spacing w:val="-1"/>
              </w:rPr>
              <w:t>тему и жанр сочинения; составить</w:t>
            </w:r>
          </w:p>
          <w:p w:rsidR="00EE318E" w:rsidRPr="00D3317C" w:rsidRDefault="00EE318E" w:rsidP="00602F2A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 w:rsidRPr="00D3317C">
              <w:rPr>
                <w:spacing w:val="-1"/>
              </w:rPr>
              <w:t>план к выбранной теме; сформулировать идею, подобрать цитатный ма</w:t>
            </w:r>
            <w:r w:rsidRPr="00B21920">
              <w:t>териал; аргументировать свою точку зрения; ре</w:t>
            </w:r>
            <w:r w:rsidRPr="00B21920">
              <w:softHyphen/>
            </w:r>
            <w:r w:rsidRPr="00D3317C">
              <w:rPr>
                <w:spacing w:val="-1"/>
              </w:rPr>
              <w:t>дактировать напи</w:t>
            </w:r>
            <w:r w:rsidRPr="00D3317C">
              <w:rPr>
                <w:spacing w:val="-1"/>
              </w:rPr>
              <w:softHyphen/>
            </w:r>
            <w:r w:rsidRPr="00B21920">
              <w:t>санное сочинение.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B21920">
              <w:lastRenderedPageBreak/>
              <w:t xml:space="preserve">Мониторинговое исследование по результатам </w:t>
            </w:r>
            <w:r>
              <w:lastRenderedPageBreak/>
              <w:t>сочинения.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002E23" w:rsidRDefault="00EE318E" w:rsidP="00602F2A">
            <w:pPr>
              <w:jc w:val="both"/>
            </w:pPr>
            <w:r w:rsidRPr="00002E23">
              <w:t>Диск «Основы построения текста. Как пи</w:t>
            </w:r>
            <w:r>
              <w:t xml:space="preserve">сать сочинения </w:t>
            </w:r>
            <w:r>
              <w:lastRenderedPageBreak/>
              <w:t>по литературе</w:t>
            </w:r>
            <w:r w:rsidRPr="00002E23">
              <w:t xml:space="preserve">. </w:t>
            </w:r>
            <w:r>
              <w:t>7</w:t>
            </w:r>
            <w:r w:rsidRPr="00002E23">
              <w:t xml:space="preserve"> класс».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rPr>
                <w:b/>
              </w:rPr>
              <w:t>А.С. Пушкин (6+1)</w:t>
            </w:r>
          </w:p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 Прошлое Родины, тема Петра</w:t>
            </w:r>
            <w:proofErr w:type="gramStart"/>
            <w:r w:rsidRPr="00B1216A">
              <w:t>1</w:t>
            </w:r>
            <w:proofErr w:type="gramEnd"/>
            <w:r w:rsidRPr="00B1216A">
              <w:t xml:space="preserve"> в творчестве поэта «Полтава».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23E27" w:rsidRDefault="00EE318E" w:rsidP="00602F2A">
            <w:pPr>
              <w:jc w:val="both"/>
            </w:pPr>
            <w:r w:rsidRPr="00123E27">
              <w:t xml:space="preserve">Жизнь и творческий путь великого поэта. История создания поэмы. События Отечественной войны заставляли Пушкина напряженно думать об исторической </w:t>
            </w:r>
            <w:r w:rsidRPr="00123E27">
              <w:lastRenderedPageBreak/>
              <w:t>судьбе Росс</w:t>
            </w:r>
            <w:proofErr w:type="gramStart"/>
            <w:r w:rsidRPr="00123E27">
              <w:t>ии и ее</w:t>
            </w:r>
            <w:proofErr w:type="gramEnd"/>
            <w:r w:rsidRPr="00123E27">
              <w:t xml:space="preserve"> великом реформаторе – Петре.</w:t>
            </w:r>
          </w:p>
          <w:p w:rsidR="00EE318E" w:rsidRPr="00123E27" w:rsidRDefault="00EE318E" w:rsidP="00602F2A">
            <w:pPr>
              <w:jc w:val="both"/>
            </w:pPr>
          </w:p>
          <w:p w:rsidR="00EE318E" w:rsidRPr="00123E27" w:rsidRDefault="00EE318E" w:rsidP="00602F2A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123E27" w:rsidRDefault="00EE318E" w:rsidP="00602F2A">
            <w:pPr>
              <w:jc w:val="both"/>
            </w:pPr>
            <w:r w:rsidRPr="00123E27">
              <w:lastRenderedPageBreak/>
              <w:t>Воспринимать и анализировать поэтический текст.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  <w:r w:rsidRPr="002E0458">
              <w:t xml:space="preserve">Беленький Г.И. </w:t>
            </w:r>
            <w:r w:rsidRPr="002E0458">
              <w:rPr>
                <w:spacing w:val="-2"/>
              </w:rPr>
              <w:t xml:space="preserve">Читаем, думаем, </w:t>
            </w:r>
            <w:r w:rsidRPr="002E0458">
              <w:t>спорим</w:t>
            </w:r>
            <w:r w:rsidRPr="002E0458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2E0458">
              <w:rPr>
                <w:spacing w:val="-2"/>
              </w:rPr>
              <w:t xml:space="preserve">  класс.</w:t>
            </w:r>
          </w:p>
        </w:tc>
        <w:tc>
          <w:tcPr>
            <w:tcW w:w="1418" w:type="dxa"/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Поэма как жанр. Метафора. Исторический и личный конфликт в поэме.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Понятие поэмы как жанра. Значение метафоры в поэтическом тексте Пушкина.</w:t>
            </w:r>
            <w:r w:rsidRPr="00B1216A">
              <w:t xml:space="preserve"> Исторический и личный конфликт в поэме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123E27">
              <w:t>Владеть различными видами пересказа. Участвовать в диалоге по прочитанному произведению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proofErr w:type="spellStart"/>
            <w:r>
              <w:t>Турьянская</w:t>
            </w:r>
            <w:proofErr w:type="spellEnd"/>
            <w:r>
              <w:t xml:space="preserve"> Б.И.  Литература в   7 классе. Урок за уроком.</w:t>
            </w:r>
          </w:p>
        </w:tc>
        <w:tc>
          <w:tcPr>
            <w:tcW w:w="1418" w:type="dxa"/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Трагические судьбы  героев «Полтавы» (Кочубея, Марии, Искры). Роль Мазепы.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 xml:space="preserve">Содержание поэмы, нравственную проблематику поэмы. </w:t>
            </w:r>
            <w:r w:rsidRPr="00B1216A">
              <w:t>Трагические судьбы  героев «Полтавы» (Кочубея, Марии, Искры). Роль Мазепы.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151F3" w:rsidRDefault="00EE318E" w:rsidP="00602F2A">
            <w:pPr>
              <w:shd w:val="clear" w:color="auto" w:fill="FFFFFF"/>
              <w:jc w:val="both"/>
            </w:pPr>
            <w:r>
              <w:t>В</w:t>
            </w:r>
            <w:r w:rsidRPr="007151F3">
              <w:t>оспри</w:t>
            </w:r>
            <w:r w:rsidRPr="007151F3">
              <w:rPr>
                <w:spacing w:val="-2"/>
              </w:rPr>
              <w:t>нимать и анализи</w:t>
            </w:r>
            <w:r w:rsidRPr="007151F3">
              <w:rPr>
                <w:spacing w:val="-1"/>
              </w:rPr>
              <w:t xml:space="preserve">ровать </w:t>
            </w:r>
            <w:r>
              <w:rPr>
                <w:spacing w:val="-1"/>
              </w:rPr>
              <w:t xml:space="preserve">   произведение.</w:t>
            </w:r>
            <w:r w:rsidRPr="007151F3">
              <w:t xml:space="preserve"> </w:t>
            </w:r>
            <w:r>
              <w:t xml:space="preserve"> С</w:t>
            </w:r>
            <w:r w:rsidRPr="007151F3">
              <w:t>амо</w:t>
            </w:r>
            <w:r w:rsidRPr="007151F3">
              <w:rPr>
                <w:spacing w:val="-1"/>
              </w:rPr>
              <w:t>стоятельно проводить исследование</w:t>
            </w:r>
          </w:p>
          <w:p w:rsidR="00EE318E" w:rsidRPr="00B1216A" w:rsidRDefault="00EE318E" w:rsidP="00602F2A">
            <w:pPr>
              <w:jc w:val="both"/>
            </w:pPr>
            <w:r w:rsidRPr="007151F3">
              <w:rPr>
                <w:spacing w:val="-1"/>
              </w:rPr>
              <w:t>художественного</w:t>
            </w:r>
            <w:r>
              <w:rPr>
                <w:spacing w:val="-1"/>
              </w:rPr>
              <w:t xml:space="preserve">  </w:t>
            </w:r>
            <w:r w:rsidRPr="007151F3">
              <w:rPr>
                <w:spacing w:val="-1"/>
              </w:rPr>
              <w:t>своеобразия в про</w:t>
            </w:r>
            <w:r w:rsidRPr="007151F3">
              <w:t>зе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rPr>
          <w:trHeight w:val="925"/>
        </w:trPr>
        <w:tc>
          <w:tcPr>
            <w:tcW w:w="851" w:type="dxa"/>
            <w:tcBorders>
              <w:bottom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Картины  Полтавской битвы.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318E" w:rsidRPr="001B308F" w:rsidRDefault="00EE318E" w:rsidP="00602F2A">
            <w:pPr>
              <w:jc w:val="both"/>
            </w:pPr>
            <w:r>
              <w:t>Историческое значение Полтавской битвы, картины полтавской битвы в историческом и художественном аспекте.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318E" w:rsidRPr="001B308F" w:rsidRDefault="00EE318E" w:rsidP="00602F2A">
            <w:pPr>
              <w:jc w:val="both"/>
            </w:pPr>
            <w:r>
              <w:t>Выразительно читать отрывки из поэмы, находить нужные строфы, аргументируя ответ.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rPr>
          <w:trHeight w:val="213"/>
        </w:trPr>
        <w:tc>
          <w:tcPr>
            <w:tcW w:w="851" w:type="dxa"/>
            <w:tcBorders>
              <w:top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r w:rsidRPr="00B1216A">
              <w:t>Сопоставление полководцев – Петра 1 и Карла Х11.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 Пет</w:t>
            </w:r>
            <w:r>
              <w:t>р 1 и Карл</w:t>
            </w:r>
            <w:r w:rsidRPr="00B1216A">
              <w:t xml:space="preserve"> Х11</w:t>
            </w:r>
            <w:r>
              <w:t xml:space="preserve"> во время Полтавской битвы.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Композиция поэмы. Лиризм. Совершенство языка и стиха.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 xml:space="preserve">Поэт </w:t>
            </w:r>
            <w:r w:rsidRPr="00123E27">
              <w:t>пытается воскресить эпоху Петра, незаслуженно преданную забвению, в поэме «Полтава», проникнутой гордостью за Отечество</w:t>
            </w:r>
            <w:r w:rsidRPr="001F237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23E27">
              <w:t>Воспринимать и анализировать поэтический текст.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Беленький Г.И. </w:t>
            </w:r>
            <w:r w:rsidRPr="002E0458">
              <w:rPr>
                <w:spacing w:val="-2"/>
              </w:rPr>
              <w:t xml:space="preserve">Читаем, думаем, </w:t>
            </w:r>
            <w:r w:rsidRPr="002E0458">
              <w:t>спорим</w:t>
            </w:r>
            <w:r w:rsidRPr="002E0458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2E0458">
              <w:rPr>
                <w:spacing w:val="-2"/>
              </w:rPr>
              <w:t xml:space="preserve">  класс.</w:t>
            </w:r>
          </w:p>
        </w:tc>
        <w:tc>
          <w:tcPr>
            <w:tcW w:w="1418" w:type="dxa"/>
          </w:tcPr>
          <w:p w:rsidR="00EE318E" w:rsidRPr="00002E23" w:rsidRDefault="00EE318E" w:rsidP="00602F2A">
            <w:pPr>
              <w:ind w:left="33"/>
              <w:jc w:val="both"/>
            </w:pPr>
            <w:r w:rsidRPr="00002E23">
              <w:t>Диск «Пушкин А.С. Произведения».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Р.р</w:t>
            </w:r>
            <w:proofErr w:type="spellEnd"/>
            <w:r w:rsidRPr="00B1216A">
              <w:t xml:space="preserve">. Написание контрольного  сочинения  по поэме А.С. </w:t>
            </w:r>
            <w:r w:rsidRPr="00B1216A">
              <w:lastRenderedPageBreak/>
              <w:t>Пушкина «Полтава».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3317C" w:rsidRDefault="00EE318E" w:rsidP="00602F2A">
            <w:pPr>
              <w:shd w:val="clear" w:color="auto" w:fill="FFFFFF"/>
            </w:pPr>
            <w:r w:rsidRPr="00D3317C">
              <w:rPr>
                <w:spacing w:val="-3"/>
              </w:rPr>
              <w:lastRenderedPageBreak/>
              <w:t>Содержа</w:t>
            </w:r>
            <w:r w:rsidRPr="00D3317C">
              <w:rPr>
                <w:spacing w:val="-1"/>
              </w:rPr>
              <w:t>ние и проблемати</w:t>
            </w:r>
            <w:r w:rsidRPr="00284AD7">
              <w:t>ку изученного</w:t>
            </w:r>
            <w:r>
              <w:t xml:space="preserve"> </w:t>
            </w:r>
            <w:r w:rsidRPr="00284AD7">
              <w:t>произведени</w:t>
            </w:r>
            <w:r w:rsidRPr="00284AD7">
              <w:lastRenderedPageBreak/>
              <w:t>я.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151F3" w:rsidRDefault="00EE318E" w:rsidP="00602F2A">
            <w:pPr>
              <w:shd w:val="clear" w:color="auto" w:fill="FFFFFF"/>
            </w:pPr>
            <w:r w:rsidRPr="00D3317C">
              <w:rPr>
                <w:spacing w:val="-1"/>
              </w:rPr>
              <w:lastRenderedPageBreak/>
              <w:t>Соблю</w:t>
            </w:r>
            <w:r w:rsidRPr="007151F3">
              <w:t>дать признаки выбранного жанра</w:t>
            </w:r>
            <w:r>
              <w:t xml:space="preserve"> </w:t>
            </w:r>
            <w:r w:rsidRPr="00D3317C">
              <w:rPr>
                <w:spacing w:val="-1"/>
              </w:rPr>
              <w:lastRenderedPageBreak/>
              <w:t>сочинения; уметь выразить свое отношение к предложенным тем</w:t>
            </w:r>
            <w:r w:rsidRPr="007151F3">
              <w:t>ам</w:t>
            </w:r>
            <w:r>
              <w:t>.</w:t>
            </w:r>
          </w:p>
          <w:p w:rsidR="00EE318E" w:rsidRPr="00D3317C" w:rsidRDefault="00EE318E" w:rsidP="00602F2A">
            <w:pPr>
              <w:shd w:val="clear" w:color="auto" w:fill="FFFFFF"/>
              <w:jc w:val="both"/>
            </w:pPr>
            <w:r w:rsidRPr="00D3317C">
              <w:rPr>
                <w:spacing w:val="-5"/>
              </w:rPr>
              <w:t xml:space="preserve">Выбрать </w:t>
            </w:r>
            <w:r w:rsidRPr="00D3317C">
              <w:rPr>
                <w:spacing w:val="-1"/>
              </w:rPr>
              <w:t>тему и жанр сочинения; составить</w:t>
            </w:r>
          </w:p>
          <w:p w:rsidR="00EE318E" w:rsidRPr="00D3317C" w:rsidRDefault="00EE318E" w:rsidP="00602F2A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 w:rsidRPr="00D3317C">
              <w:rPr>
                <w:spacing w:val="-1"/>
              </w:rPr>
              <w:t>план к выбранной теме; сформулировать идею, подобрать цитатный ма</w:t>
            </w:r>
            <w:r w:rsidRPr="00B21920">
              <w:t>териал; аргументировать свою точку зрения; ре</w:t>
            </w:r>
            <w:r w:rsidRPr="00B21920">
              <w:softHyphen/>
            </w:r>
            <w:r w:rsidRPr="00D3317C">
              <w:rPr>
                <w:spacing w:val="-1"/>
              </w:rPr>
              <w:t>дактировать напи</w:t>
            </w:r>
            <w:r w:rsidRPr="00D3317C">
              <w:rPr>
                <w:spacing w:val="-1"/>
              </w:rPr>
              <w:softHyphen/>
            </w:r>
            <w:r w:rsidRPr="00B21920">
              <w:t>санное сочинение.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B21920">
              <w:lastRenderedPageBreak/>
              <w:t xml:space="preserve">Мониторинговое исследование по </w:t>
            </w:r>
            <w:r w:rsidRPr="00B21920">
              <w:lastRenderedPageBreak/>
              <w:t xml:space="preserve">результатам </w:t>
            </w:r>
            <w:r>
              <w:t>сочинения.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002E23" w:rsidRDefault="00EE318E" w:rsidP="00602F2A">
            <w:pPr>
              <w:jc w:val="both"/>
            </w:pPr>
            <w:r w:rsidRPr="00002E23">
              <w:t xml:space="preserve">Диск «Основы построения текста. Как </w:t>
            </w:r>
            <w:r w:rsidRPr="00002E23">
              <w:lastRenderedPageBreak/>
              <w:t>пи</w:t>
            </w:r>
            <w:r>
              <w:t>сать сочинения по литературе. 7</w:t>
            </w:r>
            <w:r w:rsidRPr="00002E23">
              <w:t xml:space="preserve"> класс».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rPr>
                <w:b/>
              </w:rPr>
              <w:t>Н.С. Лесков (4+1)</w:t>
            </w:r>
            <w:r w:rsidRPr="00B1216A">
              <w:t xml:space="preserve"> Н.С. Лесков.</w:t>
            </w:r>
            <w:r w:rsidRPr="00B1216A">
              <w:rPr>
                <w:b/>
              </w:rPr>
              <w:t xml:space="preserve"> </w:t>
            </w:r>
            <w:r w:rsidRPr="00B1216A">
              <w:t>Сведения о жизни писателя «Человек на часах» - отчасти придворный, отчасти исторический анекдот».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Сведения о жизни писателя «Человек на часах» - отчасти придворный, отчасти исторический анекдот».</w:t>
            </w:r>
            <w:r>
              <w:t xml:space="preserve"> История создания рассказа.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151F3" w:rsidRDefault="00EE318E" w:rsidP="00602F2A">
            <w:pPr>
              <w:shd w:val="clear" w:color="auto" w:fill="FFFFFF"/>
              <w:jc w:val="both"/>
            </w:pPr>
            <w:r>
              <w:t>В</w:t>
            </w:r>
            <w:r w:rsidRPr="007151F3">
              <w:t>оспри</w:t>
            </w:r>
            <w:r w:rsidRPr="007151F3">
              <w:rPr>
                <w:spacing w:val="-2"/>
              </w:rPr>
              <w:t>нимать и анализи</w:t>
            </w:r>
            <w:r w:rsidRPr="007151F3">
              <w:rPr>
                <w:spacing w:val="-1"/>
              </w:rPr>
              <w:t xml:space="preserve">ровать </w:t>
            </w:r>
            <w:r>
              <w:rPr>
                <w:spacing w:val="-1"/>
              </w:rPr>
              <w:t xml:space="preserve">   произведение.</w:t>
            </w:r>
            <w:r w:rsidRPr="007151F3">
              <w:t xml:space="preserve"> </w:t>
            </w:r>
            <w:r>
              <w:t xml:space="preserve"> С</w:t>
            </w:r>
            <w:r w:rsidRPr="007151F3">
              <w:t>амо</w:t>
            </w:r>
            <w:r w:rsidRPr="007151F3">
              <w:rPr>
                <w:spacing w:val="-1"/>
              </w:rPr>
              <w:t>стоятельно проводить исследование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7151F3">
              <w:rPr>
                <w:spacing w:val="-1"/>
              </w:rPr>
              <w:t>художественного</w:t>
            </w:r>
            <w:r>
              <w:rPr>
                <w:spacing w:val="-1"/>
              </w:rPr>
              <w:t xml:space="preserve">  </w:t>
            </w:r>
            <w:r w:rsidRPr="007151F3">
              <w:rPr>
                <w:spacing w:val="-1"/>
              </w:rPr>
              <w:t xml:space="preserve">своеобразия в </w:t>
            </w:r>
            <w:r w:rsidRPr="007151F3">
              <w:rPr>
                <w:spacing w:val="-1"/>
              </w:rPr>
              <w:lastRenderedPageBreak/>
              <w:t>про</w:t>
            </w:r>
            <w:r w:rsidRPr="007151F3">
              <w:t>зе: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Роль происшествия в раскрытии характеров и жизненной позиции персонажей. Разговорный характер повествования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Разговорный характер повествования</w:t>
            </w:r>
            <w:r>
              <w:t>.</w:t>
            </w:r>
            <w:r w:rsidRPr="00B1216A">
              <w:t xml:space="preserve"> Роль происшествия в раскрытии характеров и жизненной позиции персонажей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375202" w:rsidRDefault="00EE318E" w:rsidP="00602F2A">
            <w:pPr>
              <w:shd w:val="clear" w:color="auto" w:fill="FFFFFF"/>
              <w:jc w:val="both"/>
            </w:pPr>
            <w:r>
              <w:rPr>
                <w:spacing w:val="-1"/>
              </w:rPr>
              <w:t>С</w:t>
            </w:r>
            <w:r w:rsidRPr="00375202">
              <w:rPr>
                <w:spacing w:val="-1"/>
              </w:rPr>
              <w:t>опоставлять эпизоды рассказа; владеть различными видами пересказа; участвовать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  <w:r w:rsidRPr="00375202">
              <w:t>в диалоге.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Постников – </w:t>
            </w:r>
            <w:proofErr w:type="spellStart"/>
            <w:r w:rsidRPr="00B1216A">
              <w:t>лесковский</w:t>
            </w:r>
            <w:proofErr w:type="spellEnd"/>
            <w:r w:rsidRPr="00B1216A">
              <w:t xml:space="preserve"> герой-праведник. Его доброта, бескорыстие, способность сострадать, совестливость  как выражение  лучших черт  русского народного характера.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02C14" w:rsidRDefault="00EE318E" w:rsidP="00602F2A">
            <w:pPr>
              <w:jc w:val="both"/>
            </w:pPr>
            <w:r w:rsidRPr="00102C14">
              <w:t>Особенности составления характеристики героя.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ind w:left="33"/>
              <w:jc w:val="both"/>
              <w:rPr>
                <w:b/>
              </w:rPr>
            </w:pPr>
            <w:r w:rsidRPr="00B1216A">
              <w:t xml:space="preserve">Карьеризм, чинопочитание, предельный эгоизм, лицемерие и жестокость высокопоставленных лиц. Проблема </w:t>
            </w:r>
            <w:r w:rsidRPr="00B1216A">
              <w:lastRenderedPageBreak/>
              <w:t>чувства и долга.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02C14" w:rsidRDefault="00EE318E" w:rsidP="00602F2A">
            <w:pPr>
              <w:shd w:val="clear" w:color="auto" w:fill="FFFFFF"/>
              <w:jc w:val="both"/>
            </w:pPr>
            <w:r w:rsidRPr="00102C14">
              <w:rPr>
                <w:spacing w:val="-2"/>
              </w:rPr>
              <w:lastRenderedPageBreak/>
              <w:t>Содержа</w:t>
            </w:r>
            <w:r w:rsidRPr="00102C14">
              <w:rPr>
                <w:spacing w:val="-1"/>
              </w:rPr>
              <w:t xml:space="preserve">ние изучаемого </w:t>
            </w:r>
            <w:r w:rsidRPr="00102C14">
              <w:t xml:space="preserve">произведения; </w:t>
            </w:r>
            <w:r w:rsidRPr="00102C14">
              <w:rPr>
                <w:spacing w:val="-1"/>
              </w:rPr>
              <w:t xml:space="preserve">приемы анализа </w:t>
            </w:r>
            <w:r w:rsidRPr="00102C14">
              <w:t>текста.</w:t>
            </w:r>
          </w:p>
          <w:p w:rsidR="00EE318E" w:rsidRPr="00102C14" w:rsidRDefault="00EE318E" w:rsidP="00602F2A">
            <w:pPr>
              <w:shd w:val="clear" w:color="auto" w:fill="FFFFFF"/>
              <w:jc w:val="both"/>
            </w:pPr>
          </w:p>
          <w:p w:rsidR="00EE318E" w:rsidRPr="00375202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375202" w:rsidRDefault="00EE318E" w:rsidP="00602F2A">
            <w:pPr>
              <w:shd w:val="clear" w:color="auto" w:fill="FFFFFF"/>
              <w:jc w:val="both"/>
            </w:pPr>
            <w:r w:rsidRPr="00375202">
              <w:lastRenderedPageBreak/>
              <w:t xml:space="preserve">Находить </w:t>
            </w:r>
            <w:r w:rsidRPr="00375202">
              <w:rPr>
                <w:spacing w:val="-1"/>
              </w:rPr>
              <w:t>при анализе текста</w:t>
            </w:r>
          </w:p>
          <w:p w:rsidR="00EE318E" w:rsidRPr="00375202" w:rsidRDefault="00EE318E" w:rsidP="00602F2A">
            <w:pPr>
              <w:shd w:val="clear" w:color="auto" w:fill="FFFFFF"/>
              <w:jc w:val="both"/>
              <w:rPr>
                <w:b/>
              </w:rPr>
            </w:pPr>
            <w:r>
              <w:rPr>
                <w:spacing w:val="-1"/>
              </w:rPr>
              <w:t>и</w:t>
            </w:r>
            <w:r w:rsidRPr="00375202">
              <w:rPr>
                <w:spacing w:val="-1"/>
              </w:rPr>
              <w:t>зобразительно-</w:t>
            </w:r>
            <w:r>
              <w:rPr>
                <w:spacing w:val="-1"/>
              </w:rPr>
              <w:t>в</w:t>
            </w:r>
            <w:r w:rsidRPr="00375202">
              <w:rPr>
                <w:spacing w:val="-1"/>
              </w:rPr>
              <w:t>ыразительные средст</w:t>
            </w:r>
            <w:r>
              <w:rPr>
                <w:spacing w:val="-1"/>
              </w:rPr>
              <w:t>ва.</w:t>
            </w:r>
            <w:r w:rsidRPr="00375202">
              <w:rPr>
                <w:spacing w:val="-1"/>
              </w:rPr>
              <w:t xml:space="preserve"> </w:t>
            </w:r>
          </w:p>
          <w:p w:rsidR="00EE318E" w:rsidRPr="00375202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002E23">
              <w:t>Диск «Полный мультимедийный курс по  литерату</w:t>
            </w:r>
            <w:r>
              <w:t>ре  для 7</w:t>
            </w:r>
            <w:r w:rsidRPr="00002E23">
              <w:t xml:space="preserve"> класса, 40 интерактивн</w:t>
            </w:r>
            <w:r w:rsidRPr="00002E23">
              <w:lastRenderedPageBreak/>
              <w:t>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 ч</w:t>
            </w:r>
            <w:r>
              <w:t xml:space="preserve">т. </w:t>
            </w:r>
            <w:r w:rsidRPr="00B1216A">
              <w:t xml:space="preserve">  Н.С. Лесков «Левша»</w:t>
            </w:r>
            <w: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A25D90" w:rsidRDefault="00EE318E" w:rsidP="00602F2A">
            <w:pPr>
              <w:jc w:val="both"/>
            </w:pPr>
            <w:r>
              <w:t>Сказ, особенности сказа, идейный смысл 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A25D90" w:rsidRDefault="00EE318E" w:rsidP="00602F2A">
            <w:pPr>
              <w:jc w:val="both"/>
            </w:pPr>
            <w:r>
              <w:t>Характеризовать идейное содержание произведения, выполнять художественный пересказ произведения.</w:t>
            </w:r>
          </w:p>
        </w:tc>
        <w:tc>
          <w:tcPr>
            <w:tcW w:w="1418" w:type="dxa"/>
          </w:tcPr>
          <w:p w:rsidR="00EE318E" w:rsidRPr="00B44A14" w:rsidRDefault="00EE318E" w:rsidP="00602F2A">
            <w:pPr>
              <w:jc w:val="both"/>
            </w:pPr>
            <w:r w:rsidRPr="00B44A14">
              <w:t xml:space="preserve">Составление аналитической карты по итогам изучения </w:t>
            </w:r>
            <w:r>
              <w:t>творчества  писателя.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t>II</w:t>
            </w:r>
            <w:r w:rsidRPr="00B1216A">
              <w:rPr>
                <w:b/>
              </w:rPr>
              <w:t>. «Художник – голос своей эпохи»</w:t>
            </w:r>
          </w:p>
          <w:p w:rsidR="00EE318E" w:rsidRPr="00B1216A" w:rsidRDefault="00EE318E" w:rsidP="00602F2A">
            <w:pPr>
              <w:ind w:left="-284"/>
              <w:jc w:val="center"/>
            </w:pPr>
            <w:r w:rsidRPr="00B1216A">
              <w:t>(Писатели-классики о своем времени)</w:t>
            </w:r>
          </w:p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</w:rPr>
              <w:t>(12+1+4)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 xml:space="preserve">И.С. Тургенев (3+1) 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И.С. Тургенев Факты биографии писателя, связанные с «Записками охотника».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rPr>
                <w:spacing w:val="32"/>
              </w:rPr>
              <w:t xml:space="preserve">О </w:t>
            </w:r>
            <w:r w:rsidRPr="007151F3">
              <w:rPr>
                <w:spacing w:val="32"/>
              </w:rPr>
              <w:t>лично</w:t>
            </w:r>
            <w:r>
              <w:rPr>
                <w:spacing w:val="32"/>
              </w:rPr>
              <w:t>с</w:t>
            </w:r>
            <w:r w:rsidRPr="007151F3">
              <w:t>ти писателя</w:t>
            </w:r>
            <w:r>
              <w:t>, его творчество, история создания 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 xml:space="preserve">Сопоставлять прочитанное произведение  </w:t>
            </w:r>
            <w:proofErr w:type="gramStart"/>
            <w:r>
              <w:t>с</w:t>
            </w:r>
            <w:proofErr w:type="gramEnd"/>
            <w:r>
              <w:t xml:space="preserve"> увиденным на картине.  Составлять план учебной статьи, выделять главное.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«Бирюк». Роль конфликта в раскрытии характеров персонажей. Значение художественны</w:t>
            </w:r>
            <w:r w:rsidRPr="00B1216A">
              <w:lastRenderedPageBreak/>
              <w:t>х деталей, роль рассказчика в повествовании.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A25D90" w:rsidRDefault="00EE318E" w:rsidP="00602F2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A25D90">
              <w:rPr>
                <w:color w:val="000000"/>
              </w:rPr>
              <w:t>одержа</w:t>
            </w:r>
            <w:r w:rsidRPr="00A25D90">
              <w:rPr>
                <w:color w:val="000000"/>
              </w:rPr>
              <w:softHyphen/>
              <w:t>ние понятия пей</w:t>
            </w:r>
            <w:r w:rsidRPr="00A25D90">
              <w:rPr>
                <w:color w:val="000000"/>
              </w:rPr>
              <w:softHyphen/>
              <w:t>заж</w:t>
            </w:r>
            <w:r>
              <w:rPr>
                <w:color w:val="000000"/>
              </w:rPr>
              <w:t>а и художественной детали.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A25D90" w:rsidRDefault="00EE318E" w:rsidP="00602F2A">
            <w:pPr>
              <w:jc w:val="both"/>
              <w:rPr>
                <w:b/>
              </w:rPr>
            </w:pPr>
            <w:r>
              <w:t>С</w:t>
            </w:r>
            <w:r w:rsidRPr="00A25D90">
              <w:t>остав</w:t>
            </w:r>
            <w:r w:rsidRPr="00A25D90">
              <w:softHyphen/>
              <w:t>лять тезисы и план прочитанного; вла</w:t>
            </w:r>
            <w:r w:rsidRPr="00A25D90">
              <w:softHyphen/>
              <w:t xml:space="preserve">деть различными видами </w:t>
            </w:r>
            <w:r w:rsidRPr="00A25D90">
              <w:lastRenderedPageBreak/>
              <w:t>пересказа.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Сложность и противоречивость натуры Бирюка, обстоятельства жизни, повлиявшие на его характер.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02C14" w:rsidRDefault="00EE318E" w:rsidP="00602F2A">
            <w:pPr>
              <w:jc w:val="both"/>
            </w:pPr>
            <w:r w:rsidRPr="00102C14">
              <w:t>Особенности составления характеристики героя.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 ч</w:t>
            </w:r>
            <w:r>
              <w:t>т.</w:t>
            </w:r>
            <w:r w:rsidRPr="00B1216A">
              <w:t xml:space="preserve">  И.С. Тургенев Стихотворения в прозе.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936C0" w:rsidRDefault="00EE318E" w:rsidP="00602F2A">
            <w:pPr>
              <w:spacing w:after="100" w:afterAutospacing="1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стихотворений в прозе, время создания, тематику, ж</w:t>
            </w:r>
            <w:r w:rsidRPr="00B936C0">
              <w:rPr>
                <w:color w:val="000000"/>
              </w:rPr>
              <w:t>анр стихотворе</w:t>
            </w:r>
            <w:r>
              <w:rPr>
                <w:color w:val="000000"/>
              </w:rPr>
              <w:t>ний в прозе.</w:t>
            </w:r>
            <w:r w:rsidRPr="00B936C0">
              <w:rPr>
                <w:color w:val="00000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936C0" w:rsidRDefault="00EE318E" w:rsidP="00602F2A">
            <w:pPr>
              <w:spacing w:after="100" w:afterAutospacing="1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936C0">
              <w:rPr>
                <w:color w:val="000000"/>
              </w:rPr>
              <w:t>роизводить анализ тек</w:t>
            </w:r>
            <w:r>
              <w:rPr>
                <w:color w:val="000000"/>
              </w:rPr>
              <w:t xml:space="preserve">ста, </w:t>
            </w:r>
            <w:r w:rsidRPr="00B936C0">
              <w:rPr>
                <w:color w:val="000000"/>
              </w:rPr>
              <w:t>определять жанровое своеобразие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spacing w:after="100" w:afterAutospacing="1"/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изучения </w:t>
            </w:r>
            <w:r>
              <w:t>творчества  писателя.</w:t>
            </w: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</w:pPr>
            <w:r w:rsidRPr="00B1216A">
              <w:rPr>
                <w:b/>
              </w:rPr>
              <w:t>Н.А. Некрасов (3+1)</w:t>
            </w:r>
          </w:p>
          <w:p w:rsidR="00EE318E" w:rsidRPr="00B1216A" w:rsidRDefault="00EE318E" w:rsidP="00602F2A">
            <w:pPr>
              <w:rPr>
                <w:b/>
              </w:rPr>
            </w:pPr>
            <w:r w:rsidRPr="00B1216A">
              <w:t>Н.А. Некрасов.</w:t>
            </w:r>
            <w:r w:rsidRPr="00B1216A">
              <w:rPr>
                <w:b/>
              </w:rPr>
              <w:t xml:space="preserve"> </w:t>
            </w:r>
            <w:r w:rsidRPr="00B1216A">
              <w:t>Картины народной жизни в творчестве поэта. «Железная дорога».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936C0">
              <w:t>Факты жизни и творчества поэта, историческая основа стихотворения, жанровые особенности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1B308F" w:rsidRDefault="00EE318E" w:rsidP="00602F2A">
            <w:pPr>
              <w:jc w:val="both"/>
            </w:pPr>
            <w:r>
              <w:t>Выразительно читать отрывки из поэмы, находить нужные строфы, аргументируя ответ.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Исторические основы </w:t>
            </w:r>
            <w:r w:rsidRPr="00B1216A">
              <w:lastRenderedPageBreak/>
              <w:t>стихотворения. Гнетущие картины подневольного труда.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lastRenderedPageBreak/>
              <w:t>Основная проблематик</w:t>
            </w:r>
            <w:r>
              <w:lastRenderedPageBreak/>
              <w:t>а 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lastRenderedPageBreak/>
              <w:t xml:space="preserve">Отбирать материал для </w:t>
            </w:r>
            <w:r>
              <w:lastRenderedPageBreak/>
              <w:t>сравнительной характеристики героев, оценивать их поступки.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Беленький Г.И. </w:t>
            </w:r>
            <w:r w:rsidRPr="002E0458">
              <w:rPr>
                <w:spacing w:val="-2"/>
              </w:rPr>
              <w:t xml:space="preserve">Читаем, </w:t>
            </w:r>
            <w:r w:rsidRPr="002E0458">
              <w:rPr>
                <w:spacing w:val="-2"/>
              </w:rPr>
              <w:lastRenderedPageBreak/>
              <w:t xml:space="preserve">думаем, </w:t>
            </w:r>
            <w:r w:rsidRPr="002E0458">
              <w:t>спорим</w:t>
            </w:r>
            <w:r w:rsidRPr="002E0458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2E0458">
              <w:rPr>
                <w:spacing w:val="-2"/>
              </w:rPr>
              <w:t xml:space="preserve">  класс.</w:t>
            </w: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lastRenderedPageBreak/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lastRenderedPageBreak/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</w:pPr>
            <w:r w:rsidRPr="00B1216A">
              <w:t>Своеобразие композиции  стихотворения: сочетание картин действительности и элементов фантастики, диалог-спор.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Default="00EE318E" w:rsidP="00602F2A">
            <w:r>
              <w:t>Диалоговая речь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Развитие представлений о жанре поэмы.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23E27">
              <w:t>Воспринимать и анализировать поэтический текст.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 ч</w:t>
            </w:r>
            <w:r>
              <w:t>т.</w:t>
            </w:r>
            <w:r w:rsidRPr="00B1216A">
              <w:t xml:space="preserve">  Н.А. Некрасов «</w:t>
            </w:r>
            <w:proofErr w:type="spellStart"/>
            <w:r w:rsidRPr="00B1216A">
              <w:t>Орина</w:t>
            </w:r>
            <w:proofErr w:type="spellEnd"/>
            <w:r w:rsidRPr="00B1216A">
              <w:t>, мать солдатская».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19087F">
              <w:t xml:space="preserve"> Особенности </w:t>
            </w:r>
            <w:r>
              <w:t>поэтических</w:t>
            </w:r>
            <w:r w:rsidRPr="0019087F">
              <w:t xml:space="preserve"> произведений, истории их создания, смысл названий.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3497C" w:rsidRDefault="00EE318E" w:rsidP="00602F2A">
            <w:pPr>
              <w:jc w:val="both"/>
            </w:pPr>
            <w:r>
              <w:t>Анализировать произведения, находить и определять роль литературных приемов и средств, используемых автором для выражения чувств.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spacing w:after="100" w:afterAutospacing="1"/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изучения </w:t>
            </w:r>
            <w:r>
              <w:t>творчества  поэта.</w:t>
            </w: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«Литература. Средняя школа. </w:t>
            </w:r>
            <w:r>
              <w:t>7</w:t>
            </w:r>
            <w:r w:rsidRPr="00002E23">
              <w:t xml:space="preserve"> класс. Обучающая программа 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>М.Е. Салтыков-Щедрин (3+1)</w:t>
            </w:r>
          </w:p>
          <w:p w:rsidR="00EE318E" w:rsidRPr="00B1216A" w:rsidRDefault="00EE318E" w:rsidP="00602F2A">
            <w:pPr>
              <w:jc w:val="both"/>
            </w:pPr>
            <w:r w:rsidRPr="00B1216A">
              <w:lastRenderedPageBreak/>
              <w:t>М.Е. Салтыков-Щедрин. Сведения о жизни писателя.  «Повесть о том, как мужик двух генералов прокормил».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745AB9" w:rsidRDefault="00EE318E" w:rsidP="00602F2A">
            <w:pPr>
              <w:jc w:val="both"/>
            </w:pPr>
            <w:r w:rsidRPr="00745AB9">
              <w:lastRenderedPageBreak/>
              <w:t>Жизненный</w:t>
            </w:r>
            <w:r>
              <w:t xml:space="preserve"> и творческий путь </w:t>
            </w:r>
            <w:r>
              <w:lastRenderedPageBreak/>
              <w:t xml:space="preserve">писателя, </w:t>
            </w:r>
            <w:r w:rsidRPr="00745AB9">
              <w:rPr>
                <w:color w:val="000000"/>
              </w:rPr>
              <w:t>особенно</w:t>
            </w:r>
            <w:r w:rsidRPr="00745AB9">
              <w:rPr>
                <w:color w:val="000000"/>
              </w:rPr>
              <w:softHyphen/>
              <w:t>сти сюжетов и проблематики «сказок для детей изрядного воз</w:t>
            </w:r>
            <w:r w:rsidRPr="00745AB9">
              <w:rPr>
                <w:color w:val="000000"/>
              </w:rPr>
              <w:softHyphen/>
              <w:t>раста»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A015D4" w:rsidRDefault="00EE318E" w:rsidP="00602F2A">
            <w:pPr>
              <w:jc w:val="both"/>
              <w:rPr>
                <w:b/>
                <w:color w:val="000000"/>
              </w:rPr>
            </w:pPr>
            <w:r w:rsidRPr="00A015D4">
              <w:rPr>
                <w:color w:val="000000"/>
              </w:rPr>
              <w:lastRenderedPageBreak/>
              <w:t>Владе</w:t>
            </w:r>
            <w:r>
              <w:rPr>
                <w:color w:val="000000"/>
              </w:rPr>
              <w:t>ть</w:t>
            </w:r>
            <w:r w:rsidRPr="00A015D4">
              <w:rPr>
                <w:color w:val="000000"/>
              </w:rPr>
              <w:t xml:space="preserve"> монологиче</w:t>
            </w:r>
            <w:r w:rsidRPr="00A015D4">
              <w:rPr>
                <w:color w:val="000000"/>
              </w:rPr>
              <w:softHyphen/>
              <w:t>ской и диало</w:t>
            </w:r>
            <w:r w:rsidRPr="00A015D4">
              <w:rPr>
                <w:color w:val="000000"/>
              </w:rPr>
              <w:softHyphen/>
            </w:r>
            <w:r w:rsidRPr="00A015D4">
              <w:rPr>
                <w:color w:val="000000"/>
              </w:rPr>
              <w:lastRenderedPageBreak/>
              <w:t>гической ре</w:t>
            </w:r>
            <w:r w:rsidRPr="00A015D4">
              <w:rPr>
                <w:color w:val="000000"/>
              </w:rPr>
              <w:softHyphen/>
              <w:t>чью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</w:t>
            </w:r>
            <w:r w:rsidRPr="00002E23">
              <w:lastRenderedPageBreak/>
              <w:t xml:space="preserve">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rPr>
          <w:trHeight w:val="533"/>
        </w:trPr>
        <w:tc>
          <w:tcPr>
            <w:tcW w:w="851" w:type="dxa"/>
            <w:tcBorders>
              <w:bottom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Противопоставление невежества и паразитизма генералов трудолюбию, находчивости и сметливости мужика.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318E" w:rsidRPr="00B1216A" w:rsidRDefault="00EE318E" w:rsidP="00602F2A">
            <w:pPr>
              <w:rPr>
                <w:b/>
              </w:rPr>
            </w:pPr>
            <w:r>
              <w:t xml:space="preserve">Понятия сатиры, сатирического образа и персонажа, сатирического типа.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E318E" w:rsidRPr="00A015D4" w:rsidRDefault="00EE318E" w:rsidP="00602F2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A015D4">
              <w:rPr>
                <w:color w:val="000000"/>
              </w:rPr>
              <w:t>амостоя</w:t>
            </w:r>
            <w:r w:rsidRPr="00A015D4">
              <w:rPr>
                <w:color w:val="000000"/>
              </w:rPr>
              <w:softHyphen/>
              <w:t>тельно раскрывать сатирический пафос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rPr>
          <w:trHeight w:val="196"/>
        </w:trPr>
        <w:tc>
          <w:tcPr>
            <w:tcW w:w="851" w:type="dxa"/>
            <w:tcBorders>
              <w:top w:val="single" w:sz="4" w:space="0" w:color="auto"/>
            </w:tcBorders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both"/>
            </w:pPr>
            <w:r w:rsidRPr="00B1216A">
              <w:t>Приемы сказочного повествования. Условность, заостренная сатирическая форма повествования.  Гротеск.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Тропы и фигуры в сказке (гипербола, аллегория).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rPr>
                <w:color w:val="000000"/>
              </w:rPr>
              <w:t>В</w:t>
            </w:r>
            <w:r w:rsidRPr="00745AB9">
              <w:rPr>
                <w:color w:val="000000"/>
              </w:rPr>
              <w:t>ыявлять парадоксы в народ</w:t>
            </w:r>
            <w:r w:rsidRPr="00745AB9">
              <w:rPr>
                <w:color w:val="000000"/>
              </w:rPr>
              <w:softHyphen/>
              <w:t>ной жизни, отра</w:t>
            </w:r>
            <w:r w:rsidRPr="00745AB9">
              <w:rPr>
                <w:color w:val="000000"/>
              </w:rPr>
              <w:softHyphen/>
              <w:t>женные в сказках, составлять рассуж</w:t>
            </w:r>
            <w:r w:rsidRPr="00745AB9">
              <w:rPr>
                <w:color w:val="000000"/>
              </w:rPr>
              <w:softHyphen/>
              <w:t>дения о сильных и</w:t>
            </w:r>
            <w:r w:rsidRPr="00745AB9">
              <w:rPr>
                <w:color w:val="000000"/>
              </w:rPr>
              <w:br/>
              <w:t>слабых сторонах народного характе</w:t>
            </w:r>
            <w:r w:rsidRPr="00745AB9">
              <w:rPr>
                <w:color w:val="000000"/>
              </w:rPr>
              <w:softHyphen/>
              <w:t>ра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 ч</w:t>
            </w:r>
            <w:r>
              <w:t>т</w:t>
            </w:r>
            <w:r w:rsidRPr="00B1216A">
              <w:t xml:space="preserve">. М.Е. Салтыков-Щедрин </w:t>
            </w:r>
            <w:r w:rsidRPr="00B1216A">
              <w:lastRenderedPageBreak/>
              <w:t>«Дикий помещик».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9087F">
              <w:lastRenderedPageBreak/>
              <w:t>Особенности произведе</w:t>
            </w:r>
            <w:r>
              <w:t>ния</w:t>
            </w:r>
            <w:r w:rsidRPr="0019087F">
              <w:t xml:space="preserve"> исто</w:t>
            </w:r>
            <w:r>
              <w:t>рия</w:t>
            </w:r>
            <w:r w:rsidRPr="0019087F">
              <w:t xml:space="preserve">  </w:t>
            </w:r>
            <w:r w:rsidRPr="0019087F">
              <w:lastRenderedPageBreak/>
              <w:t>создания, смысл назва</w:t>
            </w:r>
            <w:r>
              <w:t>ния</w:t>
            </w:r>
            <w:r w:rsidRPr="0019087F"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lastRenderedPageBreak/>
              <w:t xml:space="preserve">Совершенствовать навыки анализа </w:t>
            </w:r>
            <w:r>
              <w:lastRenderedPageBreak/>
              <w:t>текста.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44A14">
              <w:lastRenderedPageBreak/>
              <w:t xml:space="preserve">Составление аналитической карты по </w:t>
            </w:r>
            <w:r w:rsidRPr="00B44A14">
              <w:lastRenderedPageBreak/>
              <w:t xml:space="preserve">итогам изучения </w:t>
            </w:r>
            <w:r>
              <w:t xml:space="preserve">творчества писателя.  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lastRenderedPageBreak/>
              <w:t xml:space="preserve">Агафонова  М.И. Литература. </w:t>
            </w:r>
            <w:r>
              <w:lastRenderedPageBreak/>
              <w:t>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lastRenderedPageBreak/>
              <w:t xml:space="preserve">Диск « Тесты по литературе. </w:t>
            </w:r>
            <w:r w:rsidRPr="00002E23">
              <w:lastRenderedPageBreak/>
              <w:t>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>А.П. Чехов (3+1+1)</w:t>
            </w:r>
          </w:p>
          <w:p w:rsidR="00EE318E" w:rsidRPr="00B1216A" w:rsidRDefault="00EE318E" w:rsidP="00602F2A">
            <w:pPr>
              <w:jc w:val="both"/>
            </w:pPr>
            <w:r w:rsidRPr="00B1216A">
              <w:rPr>
                <w:b/>
              </w:rPr>
              <w:t xml:space="preserve"> </w:t>
            </w:r>
            <w:r w:rsidRPr="00B1216A">
              <w:t xml:space="preserve">А.П. Чехов. Умение Чехова видеть в </w:t>
            </w:r>
            <w:proofErr w:type="gramStart"/>
            <w:r w:rsidRPr="00B1216A">
              <w:t>обыденном</w:t>
            </w:r>
            <w:proofErr w:type="gramEnd"/>
            <w:r w:rsidRPr="00B1216A">
              <w:t xml:space="preserve"> смешное и грустное.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rPr>
                <w:b/>
              </w:rPr>
            </w:pPr>
            <w:r>
              <w:t>Л</w:t>
            </w:r>
            <w:r w:rsidRPr="00A615BC">
              <w:t>ичн</w:t>
            </w:r>
            <w:r>
              <w:t xml:space="preserve">ая </w:t>
            </w:r>
            <w:r w:rsidRPr="00A615BC">
              <w:t>и твор</w:t>
            </w:r>
            <w:r>
              <w:t>че</w:t>
            </w:r>
            <w:r>
              <w:softHyphen/>
              <w:t>ская</w:t>
            </w:r>
            <w:r w:rsidRPr="00A615BC">
              <w:t xml:space="preserve"> био</w:t>
            </w:r>
            <w:r>
              <w:t>графия Че</w:t>
            </w:r>
            <w:r w:rsidRPr="00A615BC">
              <w:t>хова</w:t>
            </w:r>
            <w:r>
              <w:t xml:space="preserve">, </w:t>
            </w:r>
            <w:r w:rsidRPr="00A615BC">
              <w:t xml:space="preserve">  художественные особенности</w:t>
            </w:r>
            <w:r>
              <w:t xml:space="preserve"> его рассказов.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A015D4">
              <w:rPr>
                <w:color w:val="000000"/>
              </w:rPr>
              <w:t>Владе</w:t>
            </w:r>
            <w:r>
              <w:rPr>
                <w:color w:val="000000"/>
              </w:rPr>
              <w:t>ть</w:t>
            </w:r>
            <w:r w:rsidRPr="00A015D4">
              <w:rPr>
                <w:color w:val="000000"/>
              </w:rPr>
              <w:t xml:space="preserve"> монологиче</w:t>
            </w:r>
            <w:r w:rsidRPr="00A015D4">
              <w:rPr>
                <w:color w:val="000000"/>
              </w:rPr>
              <w:softHyphen/>
              <w:t>ской и диало</w:t>
            </w:r>
            <w:r w:rsidRPr="00A015D4">
              <w:rPr>
                <w:color w:val="000000"/>
              </w:rPr>
              <w:softHyphen/>
              <w:t>гической ре</w:t>
            </w:r>
            <w:r w:rsidRPr="00A015D4">
              <w:rPr>
                <w:color w:val="000000"/>
              </w:rPr>
              <w:softHyphen/>
              <w:t>чью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2E0458" w:rsidRDefault="00EE318E" w:rsidP="00602F2A">
            <w:pPr>
              <w:ind w:left="66"/>
              <w:jc w:val="both"/>
            </w:pPr>
            <w:r w:rsidRPr="002E0458">
              <w:t>Диск «Презентации к урокам литературы. Классическая литература».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«Хамелеон». Осмеяние </w:t>
            </w:r>
            <w:proofErr w:type="gramStart"/>
            <w:r w:rsidRPr="00B1216A">
              <w:t>самодурства</w:t>
            </w:r>
            <w:proofErr w:type="gramEnd"/>
            <w:r w:rsidRPr="00B1216A">
              <w:t xml:space="preserve"> и угодничества в рассказе.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rPr>
                <w:b/>
              </w:rPr>
            </w:pPr>
            <w:r>
              <w:t>Понятие психологического портрета и сюжета. Жанр юмористического рассказа.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CD2CAF" w:rsidRDefault="00EE318E" w:rsidP="00602F2A">
            <w:pPr>
              <w:jc w:val="both"/>
              <w:rPr>
                <w:b/>
                <w:color w:val="000000"/>
              </w:rPr>
            </w:pPr>
            <w:r w:rsidRPr="00CD2CAF">
              <w:rPr>
                <w:color w:val="000000"/>
              </w:rPr>
              <w:t>Давать оценку действиям героев</w:t>
            </w:r>
            <w:r>
              <w:rPr>
                <w:color w:val="000000"/>
              </w:rPr>
              <w:t>. Характеризовать поэтику и стиль.</w:t>
            </w:r>
          </w:p>
        </w:tc>
        <w:tc>
          <w:tcPr>
            <w:tcW w:w="1418" w:type="dxa"/>
          </w:tcPr>
          <w:p w:rsidR="00EE318E" w:rsidRPr="00CD2CAF" w:rsidRDefault="00EE318E" w:rsidP="00602F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ind w:left="66"/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Значение диалога и художественной детали в раскрытии характеров Очумелова и </w:t>
            </w:r>
            <w:proofErr w:type="spellStart"/>
            <w:r w:rsidRPr="00B1216A">
              <w:t>Хрюкина</w:t>
            </w:r>
            <w:proofErr w:type="spellEnd"/>
            <w:r w:rsidRPr="00B1216A"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CD2CAF" w:rsidRDefault="00EE318E" w:rsidP="00602F2A">
            <w:pPr>
              <w:jc w:val="both"/>
              <w:rPr>
                <w:b/>
                <w:color w:val="000000"/>
              </w:rPr>
            </w:pPr>
            <w:r w:rsidRPr="00CD2CAF">
              <w:rPr>
                <w:color w:val="000000"/>
              </w:rPr>
              <w:t>Сюжет и образная система рассказа.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rPr>
                <w:color w:val="000000"/>
              </w:rPr>
              <w:t>С</w:t>
            </w:r>
            <w:r w:rsidRPr="00A015D4">
              <w:rPr>
                <w:color w:val="000000"/>
              </w:rPr>
              <w:t>амостоя</w:t>
            </w:r>
            <w:r w:rsidRPr="00A015D4">
              <w:rPr>
                <w:color w:val="000000"/>
              </w:rPr>
              <w:softHyphen/>
              <w:t>тельно раскрывать сатирический пафос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ind w:left="66"/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Вн.ч</w:t>
            </w:r>
            <w:r>
              <w:t>т</w:t>
            </w:r>
            <w:proofErr w:type="spellEnd"/>
            <w:r w:rsidRPr="00B1216A">
              <w:t>. А.П. Чехов «На мельнице».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CD2CAF" w:rsidRDefault="00EE318E" w:rsidP="00602F2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Р</w:t>
            </w:r>
            <w:r w:rsidRPr="00CD2CAF">
              <w:rPr>
                <w:color w:val="000000"/>
              </w:rPr>
              <w:t>оль ху</w:t>
            </w:r>
            <w:r w:rsidRPr="00CD2CAF">
              <w:rPr>
                <w:color w:val="000000"/>
              </w:rPr>
              <w:softHyphen/>
              <w:t>дожественной дета</w:t>
            </w:r>
            <w:r w:rsidRPr="00CD2CAF">
              <w:rPr>
                <w:color w:val="000000"/>
              </w:rPr>
              <w:softHyphen/>
              <w:t>ли в рассказах Че</w:t>
            </w:r>
            <w:r w:rsidRPr="00CD2CAF">
              <w:rPr>
                <w:color w:val="000000"/>
              </w:rPr>
              <w:softHyphen/>
              <w:t>хова, ее связь с внутренним состоя</w:t>
            </w:r>
            <w:r w:rsidRPr="00CD2CAF">
              <w:rPr>
                <w:color w:val="000000"/>
              </w:rPr>
              <w:softHyphen/>
              <w:t>нием персонажа и</w:t>
            </w:r>
            <w:r w:rsidRPr="00CD2CAF">
              <w:rPr>
                <w:color w:val="000000"/>
              </w:rPr>
              <w:br/>
              <w:t>авторским отноше</w:t>
            </w:r>
            <w:r w:rsidRPr="00CD2CAF">
              <w:rPr>
                <w:color w:val="000000"/>
              </w:rPr>
              <w:softHyphen/>
              <w:t>нием к нему.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Анализировать произведения, находить и определять роль литературных приемов и средств, используемых автором для выражения чувств.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изучения </w:t>
            </w:r>
            <w:r>
              <w:t xml:space="preserve">творчества писателя.  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Р.р</w:t>
            </w:r>
            <w:proofErr w:type="spellEnd"/>
            <w:r w:rsidRPr="00B1216A">
              <w:t>.  Подготовка к домашнему контрольному сочинению  по рассказам А.П. Чехова.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shd w:val="clear" w:color="auto" w:fill="FFFFFF"/>
            </w:pPr>
            <w:r w:rsidRPr="00F96785">
              <w:rPr>
                <w:spacing w:val="-4"/>
              </w:rPr>
              <w:t>Образную</w:t>
            </w:r>
          </w:p>
          <w:p w:rsidR="00EE318E" w:rsidRPr="00F96785" w:rsidRDefault="00EE318E" w:rsidP="00602F2A">
            <w:pPr>
              <w:shd w:val="clear" w:color="auto" w:fill="FFFFFF"/>
              <w:rPr>
                <w:b/>
              </w:rPr>
            </w:pPr>
            <w:r w:rsidRPr="00F96785">
              <w:rPr>
                <w:spacing w:val="-2"/>
              </w:rPr>
              <w:t>природу словесного искусства, ху</w:t>
            </w:r>
            <w:r w:rsidRPr="00F96785">
              <w:rPr>
                <w:spacing w:val="-4"/>
              </w:rPr>
              <w:t>дожественную трак</w:t>
            </w:r>
            <w:r w:rsidRPr="00F96785">
              <w:rPr>
                <w:spacing w:val="-2"/>
              </w:rPr>
              <w:t>товку образа героя.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shd w:val="clear" w:color="auto" w:fill="FFFFFF"/>
              <w:jc w:val="both"/>
              <w:rPr>
                <w:b/>
              </w:rPr>
            </w:pPr>
            <w:r w:rsidRPr="00F96785">
              <w:rPr>
                <w:spacing w:val="-1"/>
              </w:rPr>
              <w:t>Составлять рабочие материалы к обсуждаемым темам; анализировать приемы построения образа и способы художественной об</w:t>
            </w:r>
            <w:r w:rsidRPr="00F96785">
              <w:t>рисовки образа.</w:t>
            </w:r>
            <w:r w:rsidRPr="00F96785">
              <w:rPr>
                <w:spacing w:val="35"/>
              </w:rPr>
              <w:t xml:space="preserve">  В</w:t>
            </w:r>
            <w:r w:rsidRPr="00F96785">
              <w:rPr>
                <w:spacing w:val="-5"/>
              </w:rPr>
              <w:t xml:space="preserve">ладеть </w:t>
            </w:r>
            <w:r w:rsidRPr="00F96785">
              <w:rPr>
                <w:spacing w:val="-2"/>
              </w:rPr>
              <w:t>различными вида</w:t>
            </w:r>
            <w:r w:rsidRPr="00F96785">
              <w:t xml:space="preserve">ми пересказа,  строить устные и </w:t>
            </w:r>
            <w:r w:rsidRPr="00F96785">
              <w:rPr>
                <w:spacing w:val="-1"/>
              </w:rPr>
              <w:t xml:space="preserve">письменные высказывания в связи с </w:t>
            </w:r>
            <w:r w:rsidRPr="00F96785">
              <w:rPr>
                <w:spacing w:val="-1"/>
              </w:rPr>
              <w:lastRenderedPageBreak/>
              <w:t>подготовкой к сочинению.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B21920">
              <w:lastRenderedPageBreak/>
              <w:t xml:space="preserve">Мониторинговое исследование по результатам </w:t>
            </w:r>
            <w:r>
              <w:t>сочинения.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proofErr w:type="spellStart"/>
            <w:r>
              <w:t>Турьянская</w:t>
            </w:r>
            <w:proofErr w:type="spellEnd"/>
            <w:r>
              <w:t xml:space="preserve"> Б.И.  Литература в   7 классе. Урок за уроком.</w:t>
            </w:r>
          </w:p>
        </w:tc>
        <w:tc>
          <w:tcPr>
            <w:tcW w:w="1418" w:type="dxa"/>
          </w:tcPr>
          <w:p w:rsidR="00EE318E" w:rsidRPr="00002E23" w:rsidRDefault="00EE318E" w:rsidP="00602F2A">
            <w:pPr>
              <w:jc w:val="both"/>
            </w:pPr>
            <w:r w:rsidRPr="00002E23">
              <w:t>Диск «Основы построения текста. Как пи</w:t>
            </w:r>
            <w:r>
              <w:t>сать сочинения по литературе</w:t>
            </w:r>
            <w:r w:rsidRPr="00002E23">
              <w:t xml:space="preserve">. </w:t>
            </w:r>
            <w:r>
              <w:t>7</w:t>
            </w:r>
            <w:r w:rsidRPr="00002E23">
              <w:t xml:space="preserve"> класс».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lastRenderedPageBreak/>
              <w:t>III</w:t>
            </w:r>
            <w:r w:rsidRPr="00B1216A">
              <w:rPr>
                <w:b/>
              </w:rPr>
              <w:t>. Запечатленные мгновения</w:t>
            </w:r>
          </w:p>
          <w:p w:rsidR="00EE318E" w:rsidRPr="00B1216A" w:rsidRDefault="00EE318E" w:rsidP="00602F2A">
            <w:pPr>
              <w:ind w:left="-284"/>
              <w:jc w:val="center"/>
            </w:pPr>
            <w:r w:rsidRPr="00B1216A">
              <w:t>(Художественное время в лирике)</w:t>
            </w:r>
          </w:p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</w:rPr>
              <w:t>(1ч.)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Ф.И. Тютчев, А.А. Фет, Я.П. Полонский. Лирика.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6183B" w:rsidRDefault="00EE318E" w:rsidP="00602F2A">
            <w:pPr>
              <w:jc w:val="both"/>
              <w:rPr>
                <w:b/>
              </w:rPr>
            </w:pPr>
            <w:r w:rsidRPr="0006183B">
              <w:t>Содержа</w:t>
            </w:r>
            <w:r w:rsidRPr="0006183B">
              <w:softHyphen/>
              <w:t>ние стихотворений.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06183B" w:rsidRDefault="00EE318E" w:rsidP="00602F2A">
            <w:pPr>
              <w:jc w:val="both"/>
              <w:rPr>
                <w:b/>
                <w:color w:val="000000"/>
              </w:rPr>
            </w:pPr>
            <w:r w:rsidRPr="0006183B">
              <w:rPr>
                <w:color w:val="000000"/>
              </w:rPr>
              <w:t>Анализировать стихотворения, находить изобразительно-выразительные средства.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 xml:space="preserve">Беленький Г.И. </w:t>
            </w:r>
            <w:r w:rsidRPr="00D3317C">
              <w:rPr>
                <w:spacing w:val="-2"/>
              </w:rPr>
              <w:t xml:space="preserve">Читаем, думаем, </w:t>
            </w:r>
            <w:r w:rsidRPr="007151F3">
              <w:t>спорим</w:t>
            </w:r>
            <w:r w:rsidRPr="00D3317C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D3317C">
              <w:rPr>
                <w:spacing w:val="-2"/>
              </w:rPr>
              <w:t xml:space="preserve">  класс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«Полный мультимедийный курс по  литературе  для </w:t>
            </w:r>
            <w:r>
              <w:t>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t>IV</w:t>
            </w:r>
            <w:r w:rsidRPr="00B1216A">
              <w:rPr>
                <w:b/>
              </w:rPr>
              <w:t>. Человек и движение времени</w:t>
            </w:r>
          </w:p>
          <w:p w:rsidR="00EE318E" w:rsidRPr="00B1216A" w:rsidRDefault="00EE318E" w:rsidP="00602F2A">
            <w:pPr>
              <w:ind w:left="-284"/>
              <w:jc w:val="center"/>
            </w:pPr>
            <w:r w:rsidRPr="00B1216A">
              <w:t>(Тема становления личности)</w:t>
            </w:r>
          </w:p>
          <w:p w:rsidR="00EE318E" w:rsidRPr="00B1216A" w:rsidRDefault="00EE318E" w:rsidP="00602F2A">
            <w:pPr>
              <w:ind w:left="-284"/>
              <w:jc w:val="center"/>
              <w:rPr>
                <w:b/>
              </w:rPr>
            </w:pPr>
            <w:r w:rsidRPr="00B1216A">
              <w:rPr>
                <w:b/>
              </w:rPr>
              <w:t>(14+2+1)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</w:pPr>
            <w:r w:rsidRPr="00B1216A">
              <w:rPr>
                <w:b/>
              </w:rPr>
              <w:t>Л.Н. Толстой (6+1)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Л.Н. Толстой – автор повестей о становлении характера человека «Детство» (главы из повести).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F1923">
              <w:rPr>
                <w:spacing w:val="-3"/>
              </w:rPr>
              <w:t>Основные</w:t>
            </w:r>
            <w:r>
              <w:rPr>
                <w:spacing w:val="-3"/>
              </w:rPr>
              <w:t xml:space="preserve"> </w:t>
            </w:r>
            <w:r w:rsidRPr="001F1923">
              <w:t>факты жизни и</w:t>
            </w:r>
            <w:r>
              <w:t xml:space="preserve"> </w:t>
            </w:r>
            <w:r w:rsidRPr="001F1923">
              <w:rPr>
                <w:spacing w:val="-1"/>
              </w:rPr>
              <w:t xml:space="preserve">творческого </w:t>
            </w:r>
            <w:r>
              <w:rPr>
                <w:spacing w:val="-1"/>
              </w:rPr>
              <w:t>п</w:t>
            </w:r>
            <w:r w:rsidRPr="001F1923">
              <w:rPr>
                <w:spacing w:val="-1"/>
              </w:rPr>
              <w:t>ути</w:t>
            </w:r>
            <w:r>
              <w:rPr>
                <w:spacing w:val="-1"/>
              </w:rPr>
              <w:t xml:space="preserve"> </w:t>
            </w:r>
            <w:r w:rsidRPr="001F1923">
              <w:rPr>
                <w:spacing w:val="-1"/>
              </w:rPr>
              <w:t>Л. Н. Толстого;</w:t>
            </w:r>
            <w:r>
              <w:rPr>
                <w:spacing w:val="-1"/>
              </w:rPr>
              <w:t xml:space="preserve"> </w:t>
            </w:r>
            <w:r w:rsidRPr="001F1923">
              <w:rPr>
                <w:spacing w:val="-2"/>
              </w:rPr>
              <w:t>содержание рас</w:t>
            </w:r>
            <w:r w:rsidRPr="001F1923">
              <w:t>сказа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</w:rPr>
            </w:pPr>
            <w:r w:rsidRPr="00F96785">
              <w:t>Владение монологиче</w:t>
            </w:r>
            <w:r w:rsidRPr="00F96785">
              <w:softHyphen/>
              <w:t>ской и диало</w:t>
            </w:r>
            <w:r w:rsidRPr="00F96785">
              <w:softHyphen/>
              <w:t>гической ре</w:t>
            </w:r>
            <w:r w:rsidRPr="00F96785">
              <w:softHyphen/>
              <w:t>чью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«Литература. Средняя школа. </w:t>
            </w:r>
            <w:r>
              <w:t>7</w:t>
            </w:r>
            <w:r w:rsidRPr="00002E23">
              <w:t xml:space="preserve"> класс. Обучающая программа 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Формирование характера, </w:t>
            </w:r>
            <w:r w:rsidRPr="00B1216A">
              <w:lastRenderedPageBreak/>
              <w:t>взглядов и чувств Николеньки Иртеньева. Повествование от лица героя-рассказчика.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 xml:space="preserve">Анализировать </w:t>
            </w:r>
            <w:r>
              <w:lastRenderedPageBreak/>
              <w:t>произведения, находить и определять роль литературных приемов и средств, используемых автором для выражения чувств.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>Диск «Литература</w:t>
            </w:r>
            <w:r w:rsidRPr="00002E23">
              <w:lastRenderedPageBreak/>
              <w:t xml:space="preserve">. Средняя школа. </w:t>
            </w:r>
            <w:r>
              <w:t>7</w:t>
            </w:r>
            <w:r w:rsidRPr="00002E23">
              <w:t xml:space="preserve"> класс. Обучающая программа 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Чувство сострадания - важнейшее нравственное качество человека в понимании писателя.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</w:rPr>
            </w:pPr>
            <w:r>
              <w:t>С</w:t>
            </w:r>
            <w:r w:rsidRPr="00F96785">
              <w:t>одержа</w:t>
            </w:r>
            <w:r w:rsidRPr="00F96785">
              <w:softHyphen/>
              <w:t>ние повести; нравст</w:t>
            </w:r>
            <w:r w:rsidRPr="00F96785">
              <w:softHyphen/>
              <w:t>венную проблема</w:t>
            </w:r>
            <w:r w:rsidRPr="00F96785">
              <w:softHyphen/>
              <w:t>тику повести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  <w:color w:val="000000"/>
              </w:rPr>
            </w:pPr>
            <w:r w:rsidRPr="00F96785">
              <w:rPr>
                <w:color w:val="000000"/>
              </w:rPr>
              <w:t>Самостоя</w:t>
            </w:r>
            <w:r w:rsidRPr="00F96785">
              <w:rPr>
                <w:color w:val="000000"/>
              </w:rPr>
              <w:softHyphen/>
              <w:t>тельно делать вы</w:t>
            </w:r>
            <w:r w:rsidRPr="00F96785">
              <w:rPr>
                <w:color w:val="000000"/>
              </w:rPr>
              <w:softHyphen/>
              <w:t>воды о роли внут</w:t>
            </w:r>
            <w:r w:rsidRPr="00F96785">
              <w:rPr>
                <w:color w:val="000000"/>
              </w:rPr>
              <w:softHyphen/>
              <w:t>реннего монолога в раскрытии характе</w:t>
            </w:r>
            <w:r w:rsidRPr="00F96785">
              <w:rPr>
                <w:color w:val="000000"/>
              </w:rPr>
              <w:softHyphen/>
              <w:t>ра.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>
              <w:t>Турьянская</w:t>
            </w:r>
            <w:proofErr w:type="spellEnd"/>
            <w:r>
              <w:t xml:space="preserve"> Б.И.  Литература в   7 классе. Урок за уроком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«Литература. Средняя школа. </w:t>
            </w:r>
            <w:r>
              <w:t>7</w:t>
            </w:r>
            <w:r w:rsidRPr="00002E23">
              <w:t xml:space="preserve"> класс. Обучающая программа 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«Отрочество» (главы из повести). Нравственный рост Николеньки Иртеньева.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shd w:val="clear" w:color="auto" w:fill="FFFFFF"/>
            </w:pPr>
            <w:r w:rsidRPr="00F96785">
              <w:rPr>
                <w:spacing w:val="-4"/>
              </w:rPr>
              <w:t>Образную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F96785">
              <w:rPr>
                <w:spacing w:val="-2"/>
              </w:rPr>
              <w:t>природу словесного искусства, ху</w:t>
            </w:r>
            <w:r w:rsidRPr="00F96785">
              <w:rPr>
                <w:spacing w:val="-4"/>
              </w:rPr>
              <w:t>дожественную трак</w:t>
            </w:r>
            <w:r w:rsidRPr="00F96785">
              <w:rPr>
                <w:spacing w:val="-2"/>
              </w:rPr>
              <w:t>товку образа героя.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CD2CAF">
              <w:rPr>
                <w:color w:val="000000"/>
              </w:rPr>
              <w:t>Давать оценку действиям героев</w:t>
            </w:r>
            <w:r>
              <w:rPr>
                <w:color w:val="000000"/>
              </w:rPr>
              <w:t>. Характеризовать поэтику и стиль.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«Литература. Средняя школа. </w:t>
            </w:r>
            <w:r>
              <w:t>7</w:t>
            </w:r>
            <w:r w:rsidRPr="00002E23">
              <w:t xml:space="preserve"> класс. Обучающая программа 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 xml:space="preserve">Мысль Толстого о самосовершенствовании и самовоспитании как основе становления </w:t>
            </w:r>
            <w:r w:rsidRPr="00B1216A">
              <w:lastRenderedPageBreak/>
              <w:t>личности.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jc w:val="both"/>
            </w:pPr>
            <w:r w:rsidRPr="00F96785">
              <w:rPr>
                <w:bCs/>
              </w:rPr>
              <w:lastRenderedPageBreak/>
              <w:t>Проявление чувств героя, беспощадность к себе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F96785">
              <w:rPr>
                <w:spacing w:val="35"/>
              </w:rPr>
              <w:t>В</w:t>
            </w:r>
            <w:r w:rsidRPr="00F96785">
              <w:rPr>
                <w:spacing w:val="-5"/>
              </w:rPr>
              <w:t xml:space="preserve">ладеть </w:t>
            </w:r>
            <w:r w:rsidRPr="00F96785">
              <w:rPr>
                <w:spacing w:val="-2"/>
              </w:rPr>
              <w:t>различными вида</w:t>
            </w:r>
            <w:r w:rsidRPr="00F96785">
              <w:t xml:space="preserve">ми пересказа,  строить устные и </w:t>
            </w:r>
            <w:r w:rsidRPr="00F96785">
              <w:rPr>
                <w:spacing w:val="-1"/>
              </w:rPr>
              <w:t xml:space="preserve">письменные </w:t>
            </w:r>
            <w:r w:rsidRPr="00F96785">
              <w:rPr>
                <w:spacing w:val="-1"/>
              </w:rPr>
              <w:lastRenderedPageBreak/>
              <w:t>высказывания</w:t>
            </w:r>
            <w:r>
              <w:rPr>
                <w:spacing w:val="-1"/>
              </w:rP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 xml:space="preserve">Диск «Литература. Средняя школа. </w:t>
            </w:r>
            <w:r>
              <w:t>7</w:t>
            </w:r>
            <w:r w:rsidRPr="00002E23">
              <w:t xml:space="preserve"> класс. Обучающая программа </w:t>
            </w:r>
            <w:r w:rsidRPr="00002E23">
              <w:lastRenderedPageBreak/>
              <w:t>(1С)».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ind w:left="33"/>
              <w:jc w:val="both"/>
              <w:rPr>
                <w:b/>
              </w:rPr>
            </w:pPr>
            <w:r w:rsidRPr="00B1216A">
              <w:t>Особенности построения повести (рассказ от лица героя; изображение событий отрочества и оценка их взрослым рассказчиком).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102C14" w:rsidRDefault="00EE318E" w:rsidP="00602F2A">
            <w:pPr>
              <w:shd w:val="clear" w:color="auto" w:fill="FFFFFF"/>
              <w:jc w:val="both"/>
            </w:pPr>
            <w:r w:rsidRPr="00102C14">
              <w:rPr>
                <w:spacing w:val="-2"/>
              </w:rPr>
              <w:t>Содержа</w:t>
            </w:r>
            <w:r w:rsidRPr="00102C14">
              <w:rPr>
                <w:spacing w:val="-1"/>
              </w:rPr>
              <w:t xml:space="preserve">ние изучаемого </w:t>
            </w:r>
            <w:r w:rsidRPr="00102C14">
              <w:t xml:space="preserve">произведения; </w:t>
            </w:r>
            <w:r w:rsidRPr="00102C14">
              <w:rPr>
                <w:spacing w:val="-1"/>
              </w:rPr>
              <w:t xml:space="preserve">приемы анализа </w:t>
            </w:r>
            <w:r w:rsidRPr="00102C14">
              <w:t>текста.</w:t>
            </w:r>
          </w:p>
          <w:p w:rsidR="00EE318E" w:rsidRPr="00102C14" w:rsidRDefault="00EE318E" w:rsidP="00602F2A">
            <w:pPr>
              <w:shd w:val="clear" w:color="auto" w:fill="FFFFFF"/>
              <w:jc w:val="both"/>
            </w:pPr>
          </w:p>
          <w:p w:rsidR="00EE318E" w:rsidRPr="00375202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375202" w:rsidRDefault="00EE318E" w:rsidP="00602F2A">
            <w:pPr>
              <w:shd w:val="clear" w:color="auto" w:fill="FFFFFF"/>
              <w:jc w:val="both"/>
            </w:pPr>
            <w:r w:rsidRPr="00375202">
              <w:t xml:space="preserve">Находить </w:t>
            </w:r>
            <w:r w:rsidRPr="00375202">
              <w:rPr>
                <w:spacing w:val="-1"/>
              </w:rPr>
              <w:t>при анализе текста</w:t>
            </w:r>
          </w:p>
          <w:p w:rsidR="00EE318E" w:rsidRPr="00375202" w:rsidRDefault="00EE318E" w:rsidP="00602F2A">
            <w:pPr>
              <w:shd w:val="clear" w:color="auto" w:fill="FFFFFF"/>
              <w:jc w:val="both"/>
              <w:rPr>
                <w:b/>
              </w:rPr>
            </w:pPr>
            <w:r>
              <w:rPr>
                <w:spacing w:val="-1"/>
              </w:rPr>
              <w:t>и</w:t>
            </w:r>
            <w:r w:rsidRPr="00375202">
              <w:rPr>
                <w:spacing w:val="-1"/>
              </w:rPr>
              <w:t>зобразительно-</w:t>
            </w:r>
            <w:r>
              <w:rPr>
                <w:spacing w:val="-1"/>
              </w:rPr>
              <w:t>в</w:t>
            </w:r>
            <w:r w:rsidRPr="00375202">
              <w:rPr>
                <w:spacing w:val="-1"/>
              </w:rPr>
              <w:t>ыразительные средст</w:t>
            </w:r>
            <w:r>
              <w:rPr>
                <w:spacing w:val="-1"/>
              </w:rPr>
              <w:t>ва.</w:t>
            </w:r>
            <w:r w:rsidRPr="00375202">
              <w:rPr>
                <w:spacing w:val="-1"/>
              </w:rPr>
              <w:t xml:space="preserve"> </w:t>
            </w:r>
          </w:p>
          <w:p w:rsidR="00EE318E" w:rsidRPr="00375202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Бельская  Л.Л. Литературные викторины.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002E23">
              <w:t>Диск «Полный мультимедийный курс по  литерату</w:t>
            </w:r>
            <w:r>
              <w:t>ре  для 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>
              <w:t>Р.р</w:t>
            </w:r>
            <w:proofErr w:type="spellEnd"/>
            <w:r w:rsidRPr="00B1216A">
              <w:t>. Написание контрольного сочинения по повестям Л.Н. Толстого «Детство», «Отрочество».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3317C" w:rsidRDefault="00EE318E" w:rsidP="00602F2A">
            <w:pPr>
              <w:shd w:val="clear" w:color="auto" w:fill="FFFFFF"/>
              <w:rPr>
                <w:b/>
              </w:rPr>
            </w:pPr>
            <w:r>
              <w:rPr>
                <w:spacing w:val="-2"/>
              </w:rPr>
              <w:t xml:space="preserve">Алгоритм  </w:t>
            </w:r>
            <w:r w:rsidRPr="007151F3">
              <w:rPr>
                <w:spacing w:val="-1"/>
              </w:rPr>
              <w:t>написания сочинения на основе</w:t>
            </w:r>
            <w:r>
              <w:rPr>
                <w:spacing w:val="-1"/>
              </w:rPr>
              <w:t xml:space="preserve"> </w:t>
            </w:r>
            <w:r w:rsidRPr="007151F3">
              <w:rPr>
                <w:spacing w:val="-1"/>
              </w:rPr>
              <w:t>и по мотивам литературного</w:t>
            </w:r>
            <w:r>
              <w:rPr>
                <w:spacing w:val="-1"/>
              </w:rPr>
              <w:t xml:space="preserve"> </w:t>
            </w:r>
            <w:r w:rsidRPr="007151F3">
              <w:t>произведения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7151F3" w:rsidRDefault="00EE318E" w:rsidP="00602F2A">
            <w:pPr>
              <w:shd w:val="clear" w:color="auto" w:fill="FFFFFF"/>
              <w:jc w:val="both"/>
            </w:pPr>
            <w:r>
              <w:rPr>
                <w:spacing w:val="-3"/>
              </w:rPr>
              <w:t>П</w:t>
            </w:r>
            <w:r w:rsidRPr="007151F3">
              <w:rPr>
                <w:spacing w:val="-3"/>
              </w:rPr>
              <w:t>исать</w:t>
            </w:r>
            <w:r>
              <w:rPr>
                <w:spacing w:val="-3"/>
              </w:rPr>
              <w:t xml:space="preserve"> </w:t>
            </w:r>
            <w:r w:rsidRPr="007151F3">
              <w:rPr>
                <w:spacing w:val="-1"/>
              </w:rPr>
              <w:t>сочинение на основе и по мотивам</w:t>
            </w:r>
            <w:r>
              <w:rPr>
                <w:spacing w:val="-1"/>
              </w:rPr>
              <w:t xml:space="preserve"> </w:t>
            </w:r>
            <w:r w:rsidRPr="007151F3">
              <w:t>литературного</w:t>
            </w:r>
            <w:r>
              <w:t xml:space="preserve"> </w:t>
            </w:r>
            <w:r w:rsidRPr="007151F3">
              <w:rPr>
                <w:spacing w:val="-2"/>
              </w:rPr>
              <w:t>произведения, в</w:t>
            </w:r>
            <w:r>
              <w:rPr>
                <w:spacing w:val="-2"/>
              </w:rPr>
              <w:t xml:space="preserve"> </w:t>
            </w:r>
            <w:r w:rsidRPr="007151F3">
              <w:rPr>
                <w:spacing w:val="-1"/>
              </w:rPr>
              <w:t>том числе в форме</w:t>
            </w:r>
            <w:r>
              <w:rPr>
                <w:spacing w:val="-1"/>
              </w:rPr>
              <w:t xml:space="preserve"> </w:t>
            </w:r>
            <w:r w:rsidRPr="007151F3">
              <w:t>стилизации. Владе</w:t>
            </w:r>
            <w:r>
              <w:t>ть</w:t>
            </w:r>
          </w:p>
          <w:p w:rsidR="00EE318E" w:rsidRPr="00D3317C" w:rsidRDefault="00EE318E" w:rsidP="00602F2A">
            <w:pPr>
              <w:shd w:val="clear" w:color="auto" w:fill="FFFFFF"/>
              <w:jc w:val="both"/>
              <w:rPr>
                <w:b/>
              </w:rPr>
            </w:pPr>
            <w:r>
              <w:t>н</w:t>
            </w:r>
            <w:r w:rsidRPr="007151F3">
              <w:t>авыком</w:t>
            </w:r>
            <w:r>
              <w:t xml:space="preserve"> </w:t>
            </w:r>
            <w:r w:rsidRPr="007151F3">
              <w:t>создания</w:t>
            </w:r>
            <w:r>
              <w:t xml:space="preserve"> </w:t>
            </w:r>
            <w:r w:rsidRPr="007151F3">
              <w:rPr>
                <w:spacing w:val="-1"/>
              </w:rPr>
              <w:t>собственного</w:t>
            </w:r>
            <w:r>
              <w:rPr>
                <w:spacing w:val="-1"/>
              </w:rPr>
              <w:t xml:space="preserve"> </w:t>
            </w:r>
            <w:r w:rsidRPr="007151F3">
              <w:rPr>
                <w:spacing w:val="-1"/>
              </w:rPr>
              <w:t>текста и его</w:t>
            </w:r>
            <w:r>
              <w:rPr>
                <w:spacing w:val="-1"/>
              </w:rPr>
              <w:t xml:space="preserve"> </w:t>
            </w:r>
            <w:r w:rsidRPr="007151F3">
              <w:rPr>
                <w:spacing w:val="-1"/>
              </w:rPr>
              <w:t>редактирова</w:t>
            </w:r>
            <w:r w:rsidRPr="007151F3">
              <w:t>ния</w:t>
            </w:r>
            <w:r>
              <w:t>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B21920">
              <w:t xml:space="preserve">Мониторинговое исследование по результатам </w:t>
            </w:r>
            <w:r>
              <w:t xml:space="preserve"> сочинения.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002E23" w:rsidRDefault="00EE318E" w:rsidP="00602F2A">
            <w:pPr>
              <w:jc w:val="both"/>
            </w:pPr>
            <w:r w:rsidRPr="00002E23">
              <w:t>Диск «Основы построения текста. Как пи</w:t>
            </w:r>
            <w:r>
              <w:t>сать сочинения по литературе. 7</w:t>
            </w:r>
            <w:r w:rsidRPr="00002E23">
              <w:t xml:space="preserve"> класс».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>Ф.М. Достоевский (3)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lastRenderedPageBreak/>
              <w:t xml:space="preserve"> Ф.М. Достоевский. Сведения о жизни писателя «Мальчики».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F1923">
              <w:rPr>
                <w:spacing w:val="-3"/>
              </w:rPr>
              <w:lastRenderedPageBreak/>
              <w:t>Основные</w:t>
            </w:r>
            <w:r>
              <w:rPr>
                <w:spacing w:val="-3"/>
              </w:rPr>
              <w:t xml:space="preserve"> </w:t>
            </w:r>
            <w:r w:rsidRPr="001F1923">
              <w:t>факты жизни и</w:t>
            </w:r>
            <w:r>
              <w:t xml:space="preserve"> </w:t>
            </w:r>
            <w:r w:rsidRPr="001F1923">
              <w:rPr>
                <w:spacing w:val="-1"/>
              </w:rPr>
              <w:t xml:space="preserve">творческого </w:t>
            </w:r>
            <w:r>
              <w:rPr>
                <w:spacing w:val="-1"/>
              </w:rPr>
              <w:lastRenderedPageBreak/>
              <w:t>п</w:t>
            </w:r>
            <w:r w:rsidRPr="001F1923">
              <w:rPr>
                <w:spacing w:val="-1"/>
              </w:rPr>
              <w:t>ути</w:t>
            </w:r>
            <w:r>
              <w:rPr>
                <w:spacing w:val="-1"/>
              </w:rPr>
              <w:t xml:space="preserve"> писателя</w:t>
            </w:r>
            <w:r w:rsidRPr="001F1923">
              <w:rPr>
                <w:spacing w:val="-1"/>
              </w:rPr>
              <w:t>;</w:t>
            </w:r>
            <w:r>
              <w:rPr>
                <w:spacing w:val="-1"/>
              </w:rPr>
              <w:t xml:space="preserve"> </w:t>
            </w:r>
            <w:r w:rsidRPr="001F1923">
              <w:rPr>
                <w:spacing w:val="-2"/>
              </w:rPr>
              <w:t xml:space="preserve">содержание </w:t>
            </w:r>
            <w:r>
              <w:rPr>
                <w:spacing w:val="-2"/>
              </w:rPr>
              <w:t>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</w:rPr>
            </w:pPr>
            <w:r w:rsidRPr="00F96785">
              <w:lastRenderedPageBreak/>
              <w:t>Владение монологиче</w:t>
            </w:r>
            <w:r w:rsidRPr="00F96785">
              <w:softHyphen/>
              <w:t>ской и диало</w:t>
            </w:r>
            <w:r w:rsidRPr="00F96785">
              <w:softHyphen/>
            </w:r>
            <w:r w:rsidRPr="00F96785">
              <w:lastRenderedPageBreak/>
              <w:t>гической ре</w:t>
            </w:r>
            <w:r w:rsidRPr="00F96785">
              <w:softHyphen/>
              <w:t>чью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 xml:space="preserve">Диск «Презентации к урокам </w:t>
            </w:r>
            <w:r w:rsidRPr="002E0458">
              <w:lastRenderedPageBreak/>
              <w:t>литературы. Классическая литература».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Сострадание, милосердие, деятельная любовь к </w:t>
            </w:r>
            <w:proofErr w:type="gramStart"/>
            <w:r w:rsidRPr="00B1216A">
              <w:t>ближнему</w:t>
            </w:r>
            <w:proofErr w:type="gramEnd"/>
            <w:r w:rsidRPr="00B1216A">
              <w:t xml:space="preserve"> как добрые начала в человеке.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</w:rPr>
            </w:pPr>
            <w:r>
              <w:t>С</w:t>
            </w:r>
            <w:r w:rsidRPr="00F96785">
              <w:t>одержа</w:t>
            </w:r>
            <w:r w:rsidRPr="00F96785">
              <w:softHyphen/>
              <w:t>ние повести; нравст</w:t>
            </w:r>
            <w:r w:rsidRPr="00F96785">
              <w:softHyphen/>
              <w:t>венную проблема</w:t>
            </w:r>
            <w:r w:rsidRPr="00F96785">
              <w:softHyphen/>
              <w:t>тику повести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  <w:color w:val="000000"/>
              </w:rPr>
            </w:pPr>
            <w:r w:rsidRPr="00F96785">
              <w:rPr>
                <w:color w:val="000000"/>
              </w:rPr>
              <w:t>Самостоя</w:t>
            </w:r>
            <w:r w:rsidRPr="00F96785">
              <w:rPr>
                <w:color w:val="000000"/>
              </w:rPr>
              <w:softHyphen/>
              <w:t>тельно делать вы</w:t>
            </w:r>
            <w:r w:rsidRPr="00F96785">
              <w:rPr>
                <w:color w:val="000000"/>
              </w:rPr>
              <w:softHyphen/>
              <w:t>воды о роли внут</w:t>
            </w:r>
            <w:r w:rsidRPr="00F96785">
              <w:rPr>
                <w:color w:val="000000"/>
              </w:rPr>
              <w:softHyphen/>
              <w:t>реннего монолога в раскрытии характе</w:t>
            </w:r>
            <w:r w:rsidRPr="00F96785">
              <w:rPr>
                <w:color w:val="000000"/>
              </w:rPr>
              <w:softHyphen/>
              <w:t>ра.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>
              <w:t>Турьянская</w:t>
            </w:r>
            <w:proofErr w:type="spellEnd"/>
            <w:r>
              <w:t xml:space="preserve"> Б.И.  Литература в   7 классе. Урок за уроком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Коля </w:t>
            </w:r>
            <w:proofErr w:type="spellStart"/>
            <w:r w:rsidRPr="00B1216A">
              <w:t>Красоткин</w:t>
            </w:r>
            <w:proofErr w:type="spellEnd"/>
            <w:r w:rsidRPr="00B1216A">
              <w:t xml:space="preserve"> – рождающаяся сильная, незаурядная  личность.  Осуждение в Коле </w:t>
            </w:r>
            <w:proofErr w:type="spellStart"/>
            <w:r w:rsidRPr="00B1216A">
              <w:t>Красоткине</w:t>
            </w:r>
            <w:proofErr w:type="spellEnd"/>
            <w:r w:rsidRPr="00B1216A">
              <w:t xml:space="preserve"> самомнения и самолюбования.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F96785" w:rsidRDefault="00EE318E" w:rsidP="00602F2A">
            <w:pPr>
              <w:shd w:val="clear" w:color="auto" w:fill="FFFFFF"/>
            </w:pPr>
            <w:r w:rsidRPr="00F96785">
              <w:rPr>
                <w:spacing w:val="-4"/>
              </w:rPr>
              <w:t>Образную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r w:rsidRPr="00F96785">
              <w:rPr>
                <w:spacing w:val="-2"/>
              </w:rPr>
              <w:t>природу словесного искусства, ху</w:t>
            </w:r>
            <w:r w:rsidRPr="00F96785">
              <w:rPr>
                <w:spacing w:val="-4"/>
              </w:rPr>
              <w:t>дожественную трак</w:t>
            </w:r>
            <w:r w:rsidRPr="00F96785">
              <w:rPr>
                <w:spacing w:val="-2"/>
              </w:rPr>
              <w:t>товку образа героя.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CD2CAF">
              <w:rPr>
                <w:color w:val="000000"/>
              </w:rPr>
              <w:t>Давать оценку действиям героев</w:t>
            </w:r>
            <w:r>
              <w:rPr>
                <w:color w:val="000000"/>
              </w:rPr>
              <w:t>. Характеризовать поэтику и стиль.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rPr>
                <w:b/>
              </w:rPr>
              <w:t>М. Горький (5+1)</w:t>
            </w:r>
          </w:p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Максим Горький  «Детство». Автобиографическая основа </w:t>
            </w:r>
            <w:r w:rsidRPr="00B1216A">
              <w:lastRenderedPageBreak/>
              <w:t>повести.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60099" w:rsidRDefault="00EE318E" w:rsidP="00602F2A">
            <w:pPr>
              <w:jc w:val="both"/>
            </w:pPr>
            <w:r>
              <w:lastRenderedPageBreak/>
              <w:t xml:space="preserve">Автобиографический характер повети, ее содержание, причины поступков </w:t>
            </w:r>
            <w:r>
              <w:lastRenderedPageBreak/>
              <w:t>героев.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060099" w:rsidRDefault="00EE318E" w:rsidP="00602F2A">
            <w:pPr>
              <w:jc w:val="both"/>
            </w:pPr>
            <w:r>
              <w:lastRenderedPageBreak/>
              <w:t xml:space="preserve">Пересказывать части сюжета, выделять события, которые произвели на душу ребенка </w:t>
            </w:r>
            <w:r>
              <w:lastRenderedPageBreak/>
              <w:t>особо тяжкие впечатления.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060099" w:rsidRDefault="00EE318E" w:rsidP="00602F2A">
            <w:pPr>
              <w:jc w:val="both"/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Активная ненависть писателя к «свинцовым мерзостям жизни».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60099" w:rsidRDefault="00EE318E" w:rsidP="00602F2A">
            <w:pPr>
              <w:jc w:val="both"/>
            </w:pPr>
            <w:r>
              <w:t>Основные сюжетные линии в автобиографической повести и становление характера мальчика</w:t>
            </w:r>
            <w:r w:rsidRPr="00060099">
              <w:rPr>
                <w:bCs/>
              </w:rPr>
              <w:t xml:space="preserve"> «Свинцовые мерзости жизни» и живая душа русского челове</w:t>
            </w:r>
            <w:r w:rsidRPr="00060099">
              <w:rPr>
                <w:bCs/>
              </w:rPr>
              <w:softHyphen/>
            </w:r>
            <w:r>
              <w:rPr>
                <w:bCs/>
              </w:rPr>
              <w:t>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060099" w:rsidRDefault="00EE318E" w:rsidP="00602F2A">
            <w:pPr>
              <w:jc w:val="both"/>
            </w:pPr>
            <w:r w:rsidRPr="00060099">
              <w:t>С помощью цитат</w:t>
            </w:r>
            <w:r>
              <w:t xml:space="preserve"> раскрыть понятие «</w:t>
            </w:r>
            <w:r w:rsidRPr="00B1216A">
              <w:t>свинцовым мерзостям жизни»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 xml:space="preserve">Беленький Г.И. </w:t>
            </w:r>
            <w:r w:rsidRPr="00D3317C">
              <w:rPr>
                <w:spacing w:val="-2"/>
              </w:rPr>
              <w:t xml:space="preserve">Читаем, думаем, </w:t>
            </w:r>
            <w:r w:rsidRPr="007151F3">
              <w:t>спорим</w:t>
            </w:r>
            <w:r w:rsidRPr="00D3317C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D3317C">
              <w:rPr>
                <w:spacing w:val="-2"/>
              </w:rPr>
              <w:t xml:space="preserve">  класс</w:t>
            </w:r>
            <w:r>
              <w:rPr>
                <w:spacing w:val="-2"/>
              </w:rPr>
              <w:t>.</w:t>
            </w: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Влияние бабушки, Цыганка, Хорошего Дела на Алешу, на формирование его характера, отношения к людям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A79A6" w:rsidRDefault="00EE318E" w:rsidP="00602F2A">
            <w:r>
              <w:t>Специфические черты характера, присущие отдельным героям повести.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DA79A6" w:rsidRDefault="00EE318E" w:rsidP="00602F2A">
            <w:r w:rsidRPr="00DA79A6">
              <w:t>Видеть авторскую позицию</w:t>
            </w:r>
            <w:r>
              <w:t xml:space="preserve"> по отношению к героям, давать характеристику литературному герою, объяснять поступки героев, их характеры, взаимоотношение друг с другом.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rPr>
                <w:b/>
              </w:rPr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«</w:t>
            </w:r>
            <w:proofErr w:type="gramStart"/>
            <w:r w:rsidRPr="00B1216A">
              <w:t>Яркое</w:t>
            </w:r>
            <w:proofErr w:type="gramEnd"/>
            <w:r w:rsidRPr="00B1216A">
              <w:t>, здоровое, творческое в русской жизни» в изображении Горького.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60099" w:rsidRDefault="00EE318E" w:rsidP="00602F2A">
            <w:pPr>
              <w:jc w:val="both"/>
              <w:rPr>
                <w:b/>
              </w:rPr>
            </w:pPr>
            <w:r>
              <w:t>Н</w:t>
            </w:r>
            <w:r w:rsidRPr="00060099">
              <w:t>рав</w:t>
            </w:r>
            <w:r w:rsidRPr="00060099">
              <w:softHyphen/>
              <w:t>ственную пробле</w:t>
            </w:r>
            <w:r w:rsidRPr="00060099">
              <w:softHyphen/>
              <w:t>матику повести</w:t>
            </w:r>
            <w:r>
              <w:t xml:space="preserve">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В</w:t>
            </w:r>
            <w:r w:rsidRPr="00060099">
              <w:t>ладеть различны</w:t>
            </w:r>
            <w:r w:rsidRPr="00060099">
              <w:softHyphen/>
              <w:t>ми видами переска</w:t>
            </w:r>
            <w:r w:rsidRPr="00060099">
              <w:softHyphen/>
              <w:t>за, участвовать в диалоге по прочи</w:t>
            </w:r>
            <w:r w:rsidRPr="00060099">
              <w:softHyphen/>
              <w:t>танному произве</w:t>
            </w:r>
            <w:r w:rsidRPr="00060099">
              <w:softHyphen/>
              <w:t>дению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B1216A">
              <w:t>Мастерство писателя в изображении быта и человеческих характеров.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Особенности м</w:t>
            </w:r>
            <w:r w:rsidRPr="00B1216A">
              <w:t>астерств</w:t>
            </w:r>
            <w:r>
              <w:t>а</w:t>
            </w:r>
            <w:r w:rsidRPr="00B1216A">
              <w:t xml:space="preserve"> писателя в изображении быта и человеческих характеров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DA79A6" w:rsidRDefault="00EE318E" w:rsidP="00602F2A">
            <w:pPr>
              <w:jc w:val="both"/>
              <w:rPr>
                <w:b/>
              </w:rPr>
            </w:pPr>
            <w:r w:rsidRPr="00DA79A6">
              <w:t>Самостоя</w:t>
            </w:r>
            <w:r w:rsidRPr="00DA79A6">
              <w:softHyphen/>
              <w:t>тельно делать вы</w:t>
            </w:r>
            <w:r w:rsidRPr="00DA79A6">
              <w:softHyphen/>
              <w:t>воды об активности авторской позиции.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 xml:space="preserve">Беленький Г.И. </w:t>
            </w:r>
            <w:r w:rsidRPr="00D3317C">
              <w:rPr>
                <w:spacing w:val="-2"/>
              </w:rPr>
              <w:t xml:space="preserve">Читаем, думаем, </w:t>
            </w:r>
            <w:r w:rsidRPr="007151F3">
              <w:t>спорим</w:t>
            </w:r>
            <w:r w:rsidRPr="00D3317C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D3317C">
              <w:rPr>
                <w:spacing w:val="-2"/>
              </w:rPr>
              <w:t xml:space="preserve">  класс</w:t>
            </w: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Р.р</w:t>
            </w:r>
            <w:proofErr w:type="spellEnd"/>
            <w:r w:rsidRPr="00B1216A">
              <w:t>. Написание контрольного сочинения по  произведениям М. Горького</w:t>
            </w:r>
            <w:r>
              <w:t xml:space="preserve"> </w:t>
            </w:r>
            <w:r w:rsidRPr="00B1216A">
              <w:t xml:space="preserve"> « Детство», «Отрочество».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506A3" w:rsidRDefault="00EE318E" w:rsidP="00602F2A">
            <w:pPr>
              <w:jc w:val="both"/>
            </w:pPr>
            <w:r>
              <w:t>Содержание и проблематику изученного 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0506A3" w:rsidRDefault="00EE318E" w:rsidP="00602F2A">
            <w:pPr>
              <w:jc w:val="both"/>
            </w:pPr>
            <w:r>
              <w:t xml:space="preserve">Работать над сочинением по конкретной теме, выбранной самостоятельно, формулировать идею,  подбирать цитатный материал, аргументировать собственную </w:t>
            </w:r>
            <w:r>
              <w:lastRenderedPageBreak/>
              <w:t>точку зрения, редактировать написанное сочинение. Свободно работать с текстом изученного произведения.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 w:rsidRPr="00B21920">
              <w:lastRenderedPageBreak/>
              <w:t xml:space="preserve">Мониторинговое исследование по результатам </w:t>
            </w:r>
            <w:r>
              <w:t xml:space="preserve"> сочинения.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E318E" w:rsidRPr="00002E23" w:rsidRDefault="00EE318E" w:rsidP="00602F2A">
            <w:pPr>
              <w:jc w:val="both"/>
            </w:pPr>
            <w:r w:rsidRPr="00002E23">
              <w:t>Диск «Основы построения текста. Как пи</w:t>
            </w:r>
            <w:r>
              <w:t>сать сочинения по литературе. 7</w:t>
            </w:r>
            <w:r w:rsidRPr="00002E23">
              <w:t xml:space="preserve"> класс».</w:t>
            </w:r>
          </w:p>
          <w:p w:rsidR="00EE318E" w:rsidRPr="00D3317C" w:rsidRDefault="00EE318E" w:rsidP="00602F2A">
            <w:pPr>
              <w:jc w:val="both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 ч</w:t>
            </w:r>
            <w:r>
              <w:t xml:space="preserve">т. </w:t>
            </w:r>
            <w:r w:rsidRPr="00B1216A">
              <w:t xml:space="preserve"> В.А. Солоухин «Закон набата».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9087F">
              <w:t>Особенности произведе</w:t>
            </w:r>
            <w:r>
              <w:t>ния</w:t>
            </w:r>
            <w:r w:rsidRPr="0019087F">
              <w:t xml:space="preserve"> исто</w:t>
            </w:r>
            <w:r>
              <w:t>рия</w:t>
            </w:r>
            <w:r w:rsidRPr="0019087F">
              <w:t xml:space="preserve">  создания, смысл назва</w:t>
            </w:r>
            <w:r>
              <w:t>ния</w:t>
            </w:r>
            <w:r w:rsidRPr="0019087F"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Совершенствовать навыки анализа текста.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изучения </w:t>
            </w:r>
            <w:r>
              <w:t xml:space="preserve">творчества писателя.  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tabs>
                <w:tab w:val="left" w:pos="1209"/>
              </w:tabs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t>V</w:t>
            </w:r>
            <w:r w:rsidRPr="00B1216A">
              <w:rPr>
                <w:b/>
              </w:rPr>
              <w:t>.  Содружество  искусств</w:t>
            </w:r>
          </w:p>
          <w:p w:rsidR="00EE318E" w:rsidRPr="00B1216A" w:rsidRDefault="00EE318E" w:rsidP="00602F2A">
            <w:pPr>
              <w:tabs>
                <w:tab w:val="left" w:pos="1209"/>
              </w:tabs>
              <w:jc w:val="center"/>
            </w:pPr>
            <w:r w:rsidRPr="00B1216A">
              <w:t>(Художественное время и пространство в музыке, живописи, поэзии)</w:t>
            </w:r>
          </w:p>
          <w:p w:rsidR="00EE318E" w:rsidRPr="00B1216A" w:rsidRDefault="00EE318E" w:rsidP="00602F2A">
            <w:pPr>
              <w:tabs>
                <w:tab w:val="left" w:pos="1209"/>
              </w:tabs>
              <w:jc w:val="center"/>
              <w:rPr>
                <w:b/>
              </w:rPr>
            </w:pPr>
            <w:r w:rsidRPr="00B1216A">
              <w:rPr>
                <w:b/>
              </w:rPr>
              <w:t>(1ч)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rPr>
                <w:b/>
              </w:rPr>
            </w:pPr>
            <w:r w:rsidRPr="00252505">
              <w:rPr>
                <w:b/>
              </w:rPr>
              <w:t>К.Г. Паустовский</w:t>
            </w:r>
            <w:r w:rsidRPr="00B1216A">
              <w:t xml:space="preserve"> «Корзина с еловыми шишками».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DA79A6" w:rsidRDefault="00EE318E" w:rsidP="00602F2A">
            <w:pPr>
              <w:spacing w:before="100" w:beforeAutospacing="1" w:after="120"/>
              <w:jc w:val="both"/>
            </w:pPr>
            <w:r>
              <w:t>П</w:t>
            </w:r>
            <w:r w:rsidRPr="00DA79A6">
              <w:t xml:space="preserve">ознакомить с личностью и творчеством К.Г. Паустовского, раскрыть многогранность его таланта, 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CD2CAF">
              <w:rPr>
                <w:color w:val="000000"/>
              </w:rPr>
              <w:t>Давать оценку действиям героев</w:t>
            </w:r>
            <w:r>
              <w:rPr>
                <w:color w:val="000000"/>
              </w:rPr>
              <w:t>. Характеризовать поэтику и стиль.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литература».</w:t>
            </w: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tabs>
                <w:tab w:val="left" w:pos="1209"/>
              </w:tabs>
              <w:ind w:left="-142"/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t xml:space="preserve">VI. </w:t>
            </w:r>
            <w:r w:rsidRPr="00B1216A">
              <w:rPr>
                <w:b/>
              </w:rPr>
              <w:t>Перекличка эпох</w:t>
            </w:r>
          </w:p>
          <w:p w:rsidR="00EE318E" w:rsidRPr="00B1216A" w:rsidRDefault="00EE318E" w:rsidP="00602F2A">
            <w:pPr>
              <w:tabs>
                <w:tab w:val="left" w:pos="1209"/>
              </w:tabs>
              <w:ind w:left="-142"/>
              <w:jc w:val="center"/>
              <w:rPr>
                <w:b/>
              </w:rPr>
            </w:pPr>
            <w:r w:rsidRPr="00B1216A">
              <w:rPr>
                <w:b/>
              </w:rPr>
              <w:lastRenderedPageBreak/>
              <w:t>(4ч.)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rPr>
                <w:b/>
              </w:rPr>
              <w:t>Ж.Б.Мольер</w:t>
            </w:r>
            <w:proofErr w:type="spellEnd"/>
            <w:r w:rsidRPr="00B1216A">
              <w:rPr>
                <w:b/>
              </w:rPr>
              <w:t xml:space="preserve"> (2)</w:t>
            </w:r>
          </w:p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Ж.Б.Мольер</w:t>
            </w:r>
            <w:proofErr w:type="spellEnd"/>
            <w:r w:rsidRPr="00B1216A">
              <w:t>. Сведения о жизни комедиографа. «Мещанин во дворянстве».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 xml:space="preserve">Путь Мольера к театру и литературе, судьба великого драматурга. Особенности драматического произведения эпохи классицизма, основной конфликт.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Комментировать и анализировать художественный текст.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>Диск «Полный мультимедийный курс по  литерату</w:t>
            </w:r>
            <w:r>
              <w:t>ре  для 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Обзор содержания комедии.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Основа сюжетной линии, способы раскрытия автором цинизма и самовлюбленности аристократов.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Приемы создания автором приемов комических ситуации, их роль в пьесе, составлять характеристику персонажей.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>Диск «Полный мультимедийный курс по  литерату</w:t>
            </w:r>
            <w:r>
              <w:t>ре  для 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rPr>
                <w:b/>
              </w:rPr>
              <w:t>И.А. Крылов (2)</w:t>
            </w:r>
            <w:r w:rsidRPr="00B1216A">
              <w:t xml:space="preserve"> И.А. Крылов. «Урок дочкам».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1F1923">
              <w:rPr>
                <w:spacing w:val="-3"/>
              </w:rPr>
              <w:t>Основные</w:t>
            </w:r>
            <w:r>
              <w:rPr>
                <w:spacing w:val="-3"/>
              </w:rPr>
              <w:t xml:space="preserve"> </w:t>
            </w:r>
            <w:r w:rsidRPr="001F1923">
              <w:t>факты жизни и</w:t>
            </w:r>
            <w:r>
              <w:t xml:space="preserve"> </w:t>
            </w:r>
            <w:r w:rsidRPr="001F1923">
              <w:rPr>
                <w:spacing w:val="-1"/>
              </w:rPr>
              <w:t xml:space="preserve">творческого </w:t>
            </w:r>
            <w:r>
              <w:rPr>
                <w:spacing w:val="-1"/>
              </w:rPr>
              <w:t>п</w:t>
            </w:r>
            <w:r w:rsidRPr="001F1923">
              <w:rPr>
                <w:spacing w:val="-1"/>
              </w:rPr>
              <w:t>ути</w:t>
            </w:r>
            <w:r>
              <w:rPr>
                <w:spacing w:val="-1"/>
              </w:rPr>
              <w:t xml:space="preserve"> писателя</w:t>
            </w:r>
            <w:r w:rsidRPr="001F1923">
              <w:rPr>
                <w:spacing w:val="-1"/>
              </w:rPr>
              <w:t>;</w:t>
            </w:r>
            <w:r>
              <w:rPr>
                <w:spacing w:val="-1"/>
              </w:rPr>
              <w:t xml:space="preserve"> </w:t>
            </w:r>
            <w:r w:rsidRPr="001F1923">
              <w:rPr>
                <w:spacing w:val="-2"/>
              </w:rPr>
              <w:t xml:space="preserve">содержание </w:t>
            </w:r>
            <w:r>
              <w:rPr>
                <w:spacing w:val="-2"/>
              </w:rPr>
              <w:t>произведения</w:t>
            </w:r>
            <w:r>
              <w:rPr>
                <w:spacing w:val="-2"/>
              </w:rPr>
              <w:lastRenderedPageBreak/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F96785" w:rsidRDefault="00EE318E" w:rsidP="00602F2A">
            <w:pPr>
              <w:jc w:val="both"/>
              <w:rPr>
                <w:b/>
              </w:rPr>
            </w:pPr>
            <w:r w:rsidRPr="00F96785">
              <w:lastRenderedPageBreak/>
              <w:t>Владение монологиче</w:t>
            </w:r>
            <w:r w:rsidRPr="00F96785">
              <w:softHyphen/>
              <w:t>ской и диало</w:t>
            </w:r>
            <w:r w:rsidRPr="00F96785">
              <w:softHyphen/>
              <w:t>гической ре</w:t>
            </w:r>
            <w:r w:rsidRPr="00F96785">
              <w:softHyphen/>
              <w:t>чью</w:t>
            </w:r>
            <w:r>
              <w:t>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2E0458">
              <w:t>Диск «Презентации к урокам литературы. Классическая литература»</w:t>
            </w:r>
            <w:r w:rsidRPr="002E0458">
              <w:lastRenderedPageBreak/>
              <w:t>.</w:t>
            </w: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1216A">
              <w:t>Сходства и различия проблематик комедий Мольера и Крылова.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B1216A" w:rsidRDefault="00EE318E" w:rsidP="00602F2A">
            <w:pPr>
              <w:shd w:val="clear" w:color="auto" w:fill="FFFFFF"/>
              <w:jc w:val="both"/>
              <w:rPr>
                <w:b/>
              </w:rPr>
            </w:pPr>
            <w:r w:rsidRPr="00102C14">
              <w:rPr>
                <w:spacing w:val="-2"/>
              </w:rPr>
              <w:t>Содержа</w:t>
            </w:r>
            <w:r w:rsidRPr="00102C14">
              <w:rPr>
                <w:spacing w:val="-1"/>
              </w:rPr>
              <w:t xml:space="preserve">ние изучаемого </w:t>
            </w:r>
            <w:r w:rsidRPr="00102C14">
              <w:t xml:space="preserve">произведения; </w:t>
            </w:r>
            <w:r w:rsidRPr="00102C14">
              <w:rPr>
                <w:spacing w:val="-1"/>
              </w:rPr>
              <w:t xml:space="preserve">приемы анализа </w:t>
            </w:r>
            <w:r w:rsidRPr="00102C14">
              <w:t>текста.</w:t>
            </w:r>
            <w:r>
              <w:t xml:space="preserve"> </w:t>
            </w:r>
            <w:r w:rsidRPr="00B1216A">
              <w:t>Сходства и различия проблематик комедий Мольера и Крылова.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252505" w:rsidRDefault="00EE318E" w:rsidP="00602F2A">
            <w:pPr>
              <w:jc w:val="both"/>
            </w:pPr>
            <w:r w:rsidRPr="00252505">
              <w:t>Выделять отличительные особенности комедий Мольера от произведений Крылова.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318E" w:rsidRPr="00252505" w:rsidRDefault="00EE318E" w:rsidP="00602F2A">
            <w:pPr>
              <w:jc w:val="both"/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002E23">
              <w:t>Диск «Полный мультимедийный курс по  литерату</w:t>
            </w:r>
            <w:r>
              <w:t>ре  для 7</w:t>
            </w:r>
            <w:r w:rsidRPr="00002E23">
              <w:t xml:space="preserve"> класса, 40 интерактивных уроков».</w:t>
            </w:r>
          </w:p>
        </w:tc>
      </w:tr>
      <w:tr w:rsidR="00EE318E" w:rsidRPr="00B1216A" w:rsidTr="00EE318E">
        <w:tc>
          <w:tcPr>
            <w:tcW w:w="11200" w:type="dxa"/>
            <w:gridSpan w:val="8"/>
          </w:tcPr>
          <w:p w:rsidR="00EE318E" w:rsidRPr="00B1216A" w:rsidRDefault="00EE318E" w:rsidP="00602F2A">
            <w:pPr>
              <w:ind w:left="-142"/>
              <w:jc w:val="center"/>
              <w:rPr>
                <w:b/>
              </w:rPr>
            </w:pPr>
            <w:r w:rsidRPr="00B1216A">
              <w:rPr>
                <w:b/>
                <w:lang w:val="en-US"/>
              </w:rPr>
              <w:t>VII</w:t>
            </w:r>
            <w:r w:rsidRPr="00B1216A">
              <w:rPr>
                <w:b/>
              </w:rPr>
              <w:t>. Фантастика. Тема будущего</w:t>
            </w:r>
          </w:p>
          <w:p w:rsidR="00EE318E" w:rsidRPr="00B1216A" w:rsidRDefault="00EE318E" w:rsidP="00602F2A">
            <w:pPr>
              <w:ind w:left="-142"/>
              <w:jc w:val="center"/>
              <w:rPr>
                <w:b/>
              </w:rPr>
            </w:pPr>
            <w:r w:rsidRPr="00B1216A">
              <w:rPr>
                <w:b/>
              </w:rPr>
              <w:t>(3+1)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F2271F">
              <w:rPr>
                <w:b/>
              </w:rPr>
              <w:t>В.А. Рождественский</w:t>
            </w:r>
            <w:r w:rsidRPr="00B1216A">
              <w:t xml:space="preserve"> «Над книгой».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 w:rsidRPr="001F1923">
              <w:rPr>
                <w:spacing w:val="-3"/>
              </w:rPr>
              <w:t>Основные</w:t>
            </w:r>
            <w:r>
              <w:rPr>
                <w:spacing w:val="-3"/>
              </w:rPr>
              <w:t xml:space="preserve"> </w:t>
            </w:r>
            <w:r w:rsidRPr="001F1923">
              <w:t>факты жизни и</w:t>
            </w:r>
            <w:r>
              <w:t xml:space="preserve"> </w:t>
            </w:r>
            <w:r w:rsidRPr="001F1923">
              <w:rPr>
                <w:spacing w:val="-1"/>
              </w:rPr>
              <w:t xml:space="preserve">творческого </w:t>
            </w:r>
            <w:r>
              <w:rPr>
                <w:spacing w:val="-1"/>
              </w:rPr>
              <w:t>п</w:t>
            </w:r>
            <w:r w:rsidRPr="001F1923">
              <w:rPr>
                <w:spacing w:val="-1"/>
              </w:rPr>
              <w:t>ути</w:t>
            </w:r>
            <w:r>
              <w:rPr>
                <w:spacing w:val="-1"/>
              </w:rPr>
              <w:t xml:space="preserve"> писателя</w:t>
            </w:r>
            <w:r w:rsidRPr="001F1923">
              <w:rPr>
                <w:spacing w:val="-1"/>
              </w:rPr>
              <w:t>;</w:t>
            </w:r>
            <w:r>
              <w:rPr>
                <w:spacing w:val="-1"/>
              </w:rPr>
              <w:t xml:space="preserve"> </w:t>
            </w:r>
            <w:r w:rsidRPr="001F1923">
              <w:rPr>
                <w:spacing w:val="-2"/>
              </w:rPr>
              <w:t xml:space="preserve">содержание </w:t>
            </w:r>
            <w:r>
              <w:rPr>
                <w:spacing w:val="-2"/>
              </w:rPr>
              <w:t>произведения.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Совершенствовать навыки анализа текста.</w:t>
            </w:r>
          </w:p>
        </w:tc>
        <w:tc>
          <w:tcPr>
            <w:tcW w:w="1418" w:type="dxa"/>
          </w:tcPr>
          <w:p w:rsidR="00EE318E" w:rsidRPr="0047020B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47020B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47020B" w:rsidRDefault="00EE318E" w:rsidP="00602F2A">
            <w:pPr>
              <w:jc w:val="both"/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  <w:r w:rsidRPr="00B1216A">
              <w:rPr>
                <w:b/>
              </w:rPr>
              <w:t xml:space="preserve">Антуан де </w:t>
            </w:r>
            <w:proofErr w:type="spellStart"/>
            <w:proofErr w:type="gramStart"/>
            <w:r w:rsidRPr="00B1216A">
              <w:rPr>
                <w:b/>
              </w:rPr>
              <w:t>Сент</w:t>
            </w:r>
            <w:proofErr w:type="spellEnd"/>
            <w:proofErr w:type="gramEnd"/>
            <w:r w:rsidRPr="00B1216A">
              <w:rPr>
                <w:b/>
              </w:rPr>
              <w:t xml:space="preserve"> Экзюпери (2)</w:t>
            </w:r>
          </w:p>
          <w:p w:rsidR="00EE318E" w:rsidRPr="00B1216A" w:rsidRDefault="00EE318E" w:rsidP="00602F2A">
            <w:pPr>
              <w:rPr>
                <w:b/>
              </w:rPr>
            </w:pPr>
            <w:r w:rsidRPr="00B1216A">
              <w:t xml:space="preserve">Антуан де </w:t>
            </w:r>
            <w:proofErr w:type="spellStart"/>
            <w:proofErr w:type="gramStart"/>
            <w:r w:rsidRPr="00B1216A">
              <w:t>Сент</w:t>
            </w:r>
            <w:proofErr w:type="spellEnd"/>
            <w:proofErr w:type="gramEnd"/>
            <w:r w:rsidRPr="00B1216A">
              <w:t xml:space="preserve"> Экзюпери.  Сведения о жизни писателя  </w:t>
            </w:r>
            <w:r w:rsidRPr="00B1216A">
              <w:lastRenderedPageBreak/>
              <w:t>«Маленький принц».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060099" w:rsidRDefault="00EE318E" w:rsidP="00602F2A">
            <w:pPr>
              <w:jc w:val="both"/>
              <w:rPr>
                <w:b/>
              </w:rPr>
            </w:pPr>
            <w:r>
              <w:lastRenderedPageBreak/>
              <w:t>Жизнь и творческий путь писателя. Н</w:t>
            </w:r>
            <w:r w:rsidRPr="00060099">
              <w:t>рав</w:t>
            </w:r>
            <w:r w:rsidRPr="00060099">
              <w:softHyphen/>
              <w:t>ственную пробле</w:t>
            </w:r>
            <w:r w:rsidRPr="00060099">
              <w:softHyphen/>
              <w:t xml:space="preserve">матику </w:t>
            </w:r>
            <w:r>
              <w:lastRenderedPageBreak/>
              <w:t xml:space="preserve">произведения.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>
              <w:lastRenderedPageBreak/>
              <w:t>В</w:t>
            </w:r>
            <w:r w:rsidRPr="00060099">
              <w:t>ладеть различны</w:t>
            </w:r>
            <w:r w:rsidRPr="00060099">
              <w:softHyphen/>
              <w:t>ми видами переска</w:t>
            </w:r>
            <w:r w:rsidRPr="00060099">
              <w:softHyphen/>
              <w:t>за, участвовать в диалоге по прочи</w:t>
            </w:r>
            <w:r w:rsidRPr="00060099">
              <w:softHyphen/>
              <w:t xml:space="preserve">танному </w:t>
            </w:r>
            <w:r w:rsidRPr="00060099">
              <w:lastRenderedPageBreak/>
              <w:t>произве</w:t>
            </w:r>
            <w:r w:rsidRPr="00060099">
              <w:softHyphen/>
              <w:t>дению</w:t>
            </w:r>
            <w:r>
              <w:t>.</w:t>
            </w:r>
          </w:p>
        </w:tc>
        <w:tc>
          <w:tcPr>
            <w:tcW w:w="1418" w:type="dxa"/>
          </w:tcPr>
          <w:p w:rsidR="00EE318E" w:rsidRPr="0047020B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47020B" w:rsidRDefault="00EE318E" w:rsidP="00602F2A">
            <w:pPr>
              <w:jc w:val="both"/>
            </w:pPr>
            <w:r>
              <w:t xml:space="preserve">Беленький Г.И. </w:t>
            </w:r>
            <w:r w:rsidRPr="00D3317C">
              <w:rPr>
                <w:spacing w:val="-2"/>
              </w:rPr>
              <w:t xml:space="preserve">Читаем, думаем, </w:t>
            </w:r>
            <w:r w:rsidRPr="007151F3">
              <w:t>спорим</w:t>
            </w:r>
            <w:r w:rsidRPr="00D3317C">
              <w:rPr>
                <w:spacing w:val="-2"/>
              </w:rPr>
              <w:t xml:space="preserve">. </w:t>
            </w:r>
            <w:r>
              <w:rPr>
                <w:spacing w:val="-2"/>
              </w:rPr>
              <w:t>7</w:t>
            </w:r>
            <w:r w:rsidRPr="00D3317C">
              <w:rPr>
                <w:spacing w:val="-2"/>
              </w:rPr>
              <w:t xml:space="preserve"> </w:t>
            </w:r>
            <w:r>
              <w:rPr>
                <w:spacing w:val="-2"/>
              </w:rPr>
              <w:t>.</w:t>
            </w: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47020B" w:rsidRDefault="00EE318E" w:rsidP="00602F2A">
            <w:pPr>
              <w:jc w:val="both"/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</w:pPr>
            <w:r w:rsidRPr="00B1216A">
              <w:t>Смысл афоризмов в сказке.</w:t>
            </w:r>
          </w:p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Понятие афоризма и его значение в произведении автора.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>Приводить примеры афоризмов по тексту сказки.</w:t>
            </w:r>
          </w:p>
        </w:tc>
        <w:tc>
          <w:tcPr>
            <w:tcW w:w="1418" w:type="dxa"/>
          </w:tcPr>
          <w:p w:rsidR="00EE318E" w:rsidRPr="0047020B" w:rsidRDefault="00EE318E" w:rsidP="00602F2A">
            <w:pPr>
              <w:jc w:val="both"/>
            </w:pPr>
          </w:p>
        </w:tc>
        <w:tc>
          <w:tcPr>
            <w:tcW w:w="1559" w:type="dxa"/>
          </w:tcPr>
          <w:p w:rsidR="00EE318E" w:rsidRPr="0047020B" w:rsidRDefault="00EE318E" w:rsidP="00602F2A">
            <w:pPr>
              <w:jc w:val="both"/>
            </w:pPr>
          </w:p>
        </w:tc>
        <w:tc>
          <w:tcPr>
            <w:tcW w:w="1418" w:type="dxa"/>
          </w:tcPr>
          <w:p w:rsidR="00EE318E" w:rsidRDefault="00EE318E" w:rsidP="00602F2A">
            <w:pPr>
              <w:jc w:val="both"/>
            </w:pPr>
            <w:r>
              <w:t>Диск</w:t>
            </w:r>
          </w:p>
          <w:p w:rsidR="00EE318E" w:rsidRPr="00002E23" w:rsidRDefault="00EE318E" w:rsidP="00602F2A">
            <w:pPr>
              <w:jc w:val="both"/>
            </w:pPr>
            <w:r w:rsidRPr="00002E23">
              <w:t xml:space="preserve"> «Уроки  литературы  Кирилла и </w:t>
            </w:r>
            <w:proofErr w:type="spellStart"/>
            <w:r w:rsidRPr="00002E23">
              <w:t>Мефодия</w:t>
            </w:r>
            <w:proofErr w:type="spellEnd"/>
            <w:r w:rsidRPr="00002E23">
              <w:t>.</w:t>
            </w:r>
            <w:r>
              <w:t xml:space="preserve"> 7</w:t>
            </w:r>
            <w:r w:rsidRPr="00002E23">
              <w:t xml:space="preserve"> класс</w:t>
            </w:r>
            <w:r>
              <w:t>»</w:t>
            </w:r>
            <w:r w:rsidRPr="00002E23">
              <w:t>.</w:t>
            </w:r>
          </w:p>
          <w:p w:rsidR="00EE318E" w:rsidRPr="0047020B" w:rsidRDefault="00EE318E" w:rsidP="00602F2A">
            <w:pPr>
              <w:jc w:val="both"/>
            </w:pPr>
          </w:p>
        </w:tc>
      </w:tr>
      <w:tr w:rsidR="00EE318E" w:rsidRPr="00B1216A" w:rsidTr="00EE318E">
        <w:tc>
          <w:tcPr>
            <w:tcW w:w="851" w:type="dxa"/>
          </w:tcPr>
          <w:p w:rsidR="00EE318E" w:rsidRPr="00B1216A" w:rsidRDefault="00EE318E" w:rsidP="00EE318E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1135" w:type="dxa"/>
          </w:tcPr>
          <w:p w:rsidR="00EE318E" w:rsidRPr="00B1216A" w:rsidRDefault="00EE318E" w:rsidP="00602F2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proofErr w:type="spellStart"/>
            <w:r w:rsidRPr="00B1216A">
              <w:t>Вн</w:t>
            </w:r>
            <w:proofErr w:type="spellEnd"/>
            <w:r w:rsidRPr="00B1216A">
              <w:t>.</w:t>
            </w:r>
            <w:r>
              <w:t xml:space="preserve"> </w:t>
            </w:r>
            <w:r w:rsidRPr="00B1216A">
              <w:t>ч</w:t>
            </w:r>
            <w:r>
              <w:t>т</w:t>
            </w:r>
            <w:r w:rsidRPr="00B1216A">
              <w:t xml:space="preserve">. Р. </w:t>
            </w:r>
            <w:proofErr w:type="spellStart"/>
            <w:r w:rsidRPr="00B1216A">
              <w:t>Бредбери</w:t>
            </w:r>
            <w:proofErr w:type="spellEnd"/>
            <w:r w:rsidRPr="00B1216A">
              <w:t xml:space="preserve"> «Каникулы», «Земляничное окошко».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 w:rsidRPr="0047020B">
              <w:t xml:space="preserve">Биографические </w:t>
            </w:r>
            <w:r>
              <w:t>с</w:t>
            </w:r>
            <w:r w:rsidRPr="0047020B">
              <w:t>ведения</w:t>
            </w:r>
            <w:r>
              <w:t xml:space="preserve"> о писателе, понятие фантастического рассказа-предупреждения.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318E" w:rsidRPr="0047020B" w:rsidRDefault="00EE318E" w:rsidP="00602F2A">
            <w:pPr>
              <w:jc w:val="both"/>
            </w:pPr>
            <w:r>
              <w:t xml:space="preserve">Объяснять смысл названия рассказа, фольклорные традиции, роль авторских ремарок и приемов фантастики.  </w:t>
            </w:r>
          </w:p>
        </w:tc>
        <w:tc>
          <w:tcPr>
            <w:tcW w:w="1418" w:type="dxa"/>
          </w:tcPr>
          <w:p w:rsidR="00EE318E" w:rsidRPr="00B1216A" w:rsidRDefault="00EE318E" w:rsidP="00602F2A">
            <w:pPr>
              <w:jc w:val="both"/>
              <w:rPr>
                <w:b/>
              </w:rPr>
            </w:pPr>
            <w:r w:rsidRPr="00B44A14">
              <w:t xml:space="preserve">Составление аналитической карты по итогам </w:t>
            </w:r>
            <w:r>
              <w:t xml:space="preserve">курса </w:t>
            </w:r>
            <w:r w:rsidRPr="00B44A14">
              <w:t>изучения</w:t>
            </w:r>
            <w:r>
              <w:t xml:space="preserve"> литературы.  </w:t>
            </w:r>
          </w:p>
        </w:tc>
        <w:tc>
          <w:tcPr>
            <w:tcW w:w="1559" w:type="dxa"/>
          </w:tcPr>
          <w:p w:rsidR="00EE318E" w:rsidRPr="00D3317C" w:rsidRDefault="00EE318E" w:rsidP="00602F2A">
            <w:pPr>
              <w:jc w:val="both"/>
              <w:rPr>
                <w:b/>
              </w:rPr>
            </w:pPr>
            <w:r>
              <w:t>Агафонова  М.И. Литература. Тесты 5 – 8 классы.</w:t>
            </w:r>
          </w:p>
        </w:tc>
        <w:tc>
          <w:tcPr>
            <w:tcW w:w="1418" w:type="dxa"/>
          </w:tcPr>
          <w:p w:rsidR="00EE318E" w:rsidRPr="00D3317C" w:rsidRDefault="00EE318E" w:rsidP="00602F2A">
            <w:pPr>
              <w:spacing w:before="100" w:beforeAutospacing="1" w:after="100" w:afterAutospacing="1"/>
              <w:ind w:left="33"/>
              <w:jc w:val="both"/>
              <w:rPr>
                <w:b/>
              </w:rPr>
            </w:pPr>
            <w:r w:rsidRPr="00002E23">
              <w:t>Диск « Тесты по литературе. Обучающая программа для учащихся 5-11 классов».</w:t>
            </w:r>
          </w:p>
        </w:tc>
      </w:tr>
    </w:tbl>
    <w:p w:rsidR="00EE318E" w:rsidRDefault="00EE318E" w:rsidP="00EE318E">
      <w:pPr>
        <w:ind w:left="-284"/>
        <w:jc w:val="center"/>
        <w:rPr>
          <w:b/>
        </w:rPr>
      </w:pPr>
    </w:p>
    <w:p w:rsidR="00EE318E" w:rsidRDefault="00EE318E" w:rsidP="00EE318E">
      <w:pPr>
        <w:jc w:val="center"/>
      </w:pPr>
      <w:r>
        <w:br w:type="page"/>
      </w:r>
    </w:p>
    <w:sectPr w:rsidR="00EE318E" w:rsidSect="00912E9B">
      <w:pgSz w:w="16838" w:h="11906" w:orient="landscape"/>
      <w:pgMar w:top="426" w:right="426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61573F1"/>
    <w:multiLevelType w:val="hybridMultilevel"/>
    <w:tmpl w:val="4A56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644"/>
    <w:multiLevelType w:val="hybridMultilevel"/>
    <w:tmpl w:val="DAB4ED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43E4B"/>
    <w:multiLevelType w:val="hybridMultilevel"/>
    <w:tmpl w:val="DB4A38FE"/>
    <w:lvl w:ilvl="0" w:tplc="73945C3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6933282"/>
    <w:multiLevelType w:val="hybridMultilevel"/>
    <w:tmpl w:val="9E9E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47B6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60872"/>
    <w:multiLevelType w:val="hybridMultilevel"/>
    <w:tmpl w:val="710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348A"/>
    <w:multiLevelType w:val="hybridMultilevel"/>
    <w:tmpl w:val="80EEB7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AC23072"/>
    <w:multiLevelType w:val="hybridMultilevel"/>
    <w:tmpl w:val="6E645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0312F8"/>
    <w:multiLevelType w:val="hybridMultilevel"/>
    <w:tmpl w:val="C52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F2444"/>
    <w:multiLevelType w:val="hybridMultilevel"/>
    <w:tmpl w:val="F084BC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523242"/>
    <w:multiLevelType w:val="hybridMultilevel"/>
    <w:tmpl w:val="7BB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84A3B"/>
    <w:multiLevelType w:val="hybridMultilevel"/>
    <w:tmpl w:val="F8300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757403E"/>
    <w:multiLevelType w:val="hybridMultilevel"/>
    <w:tmpl w:val="B3F2B7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3D441DAA"/>
    <w:multiLevelType w:val="hybridMultilevel"/>
    <w:tmpl w:val="C52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104B"/>
    <w:multiLevelType w:val="hybridMultilevel"/>
    <w:tmpl w:val="80A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B103D"/>
    <w:multiLevelType w:val="hybridMultilevel"/>
    <w:tmpl w:val="3D34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76DED"/>
    <w:multiLevelType w:val="hybridMultilevel"/>
    <w:tmpl w:val="020854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EE6445B"/>
    <w:multiLevelType w:val="hybridMultilevel"/>
    <w:tmpl w:val="0F3CE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D44D39"/>
    <w:multiLevelType w:val="hybridMultilevel"/>
    <w:tmpl w:val="B42A1F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21B3C0C"/>
    <w:multiLevelType w:val="hybridMultilevel"/>
    <w:tmpl w:val="D31A319C"/>
    <w:lvl w:ilvl="0" w:tplc="89C016F0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A863CC0"/>
    <w:multiLevelType w:val="hybridMultilevel"/>
    <w:tmpl w:val="A118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8"/>
  </w:num>
  <w:num w:numId="11">
    <w:abstractNumId w:val="12"/>
  </w:num>
  <w:num w:numId="12">
    <w:abstractNumId w:val="27"/>
  </w:num>
  <w:num w:numId="13">
    <w:abstractNumId w:val="10"/>
  </w:num>
  <w:num w:numId="14">
    <w:abstractNumId w:val="3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23"/>
  </w:num>
  <w:num w:numId="19">
    <w:abstractNumId w:val="26"/>
  </w:num>
  <w:num w:numId="20">
    <w:abstractNumId w:val="28"/>
  </w:num>
  <w:num w:numId="21">
    <w:abstractNumId w:val="11"/>
  </w:num>
  <w:num w:numId="22">
    <w:abstractNumId w:val="21"/>
  </w:num>
  <w:num w:numId="23">
    <w:abstractNumId w:val="24"/>
  </w:num>
  <w:num w:numId="24">
    <w:abstractNumId w:val="8"/>
  </w:num>
  <w:num w:numId="25">
    <w:abstractNumId w:val="22"/>
  </w:num>
  <w:num w:numId="26">
    <w:abstractNumId w:val="6"/>
  </w:num>
  <w:num w:numId="27">
    <w:abstractNumId w:val="13"/>
  </w:num>
  <w:num w:numId="28">
    <w:abstractNumId w:val="19"/>
  </w:num>
  <w:num w:numId="29">
    <w:abstractNumId w:val="29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83"/>
    <w:rsid w:val="000C10ED"/>
    <w:rsid w:val="00890C93"/>
    <w:rsid w:val="00912E9B"/>
    <w:rsid w:val="00EE318E"/>
    <w:rsid w:val="00F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31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318E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EE318E"/>
    <w:rPr>
      <w:rFonts w:ascii="Calibri" w:eastAsia="Calibri" w:hAnsi="Calibri" w:cs="Calibri"/>
      <w:lang w:eastAsia="ar-SA"/>
    </w:rPr>
  </w:style>
  <w:style w:type="character" w:customStyle="1" w:styleId="40">
    <w:name w:val="Заголовок 4 Знак"/>
    <w:basedOn w:val="a0"/>
    <w:link w:val="4"/>
    <w:rsid w:val="00EE3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EE3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31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EE3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E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EE318E"/>
    <w:rPr>
      <w:i/>
      <w:iCs/>
    </w:rPr>
  </w:style>
  <w:style w:type="paragraph" w:customStyle="1" w:styleId="text">
    <w:name w:val="text"/>
    <w:basedOn w:val="a"/>
    <w:rsid w:val="00EE318E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31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318E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EE318E"/>
    <w:rPr>
      <w:rFonts w:ascii="Calibri" w:eastAsia="Calibri" w:hAnsi="Calibri" w:cs="Calibri"/>
      <w:lang w:eastAsia="ar-SA"/>
    </w:rPr>
  </w:style>
  <w:style w:type="character" w:customStyle="1" w:styleId="40">
    <w:name w:val="Заголовок 4 Знак"/>
    <w:basedOn w:val="a0"/>
    <w:link w:val="4"/>
    <w:rsid w:val="00EE3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EE3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31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EE3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E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EE318E"/>
    <w:rPr>
      <w:i/>
      <w:iCs/>
    </w:rPr>
  </w:style>
  <w:style w:type="paragraph" w:customStyle="1" w:styleId="text">
    <w:name w:val="text"/>
    <w:basedOn w:val="a"/>
    <w:rsid w:val="00EE318E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6D23-C7C5-4C4E-8DD6-71DA9516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5011</Words>
  <Characters>28564</Characters>
  <Application>Microsoft Office Word</Application>
  <DocSecurity>0</DocSecurity>
  <Lines>238</Lines>
  <Paragraphs>67</Paragraphs>
  <ScaleCrop>false</ScaleCrop>
  <Company/>
  <LinksUpToDate>false</LinksUpToDate>
  <CharactersWithSpaces>33508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2014-01-06T09:51:00Z</dcterms:created>
  <dcterms:modified xsi:type="dcterms:W3CDTF">2017-01-23T09:15:00Z</dcterms:modified>
</cp:coreProperties>
</file>